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8427" w14:textId="2DBF42DA" w:rsidR="00AB4080" w:rsidRPr="002F42BA" w:rsidRDefault="00AB4080" w:rsidP="0088774C">
      <w:pPr>
        <w:suppressAutoHyphens/>
        <w:spacing w:after="120" w:line="276" w:lineRule="auto"/>
        <w:jc w:val="right"/>
        <w:rPr>
          <w:rFonts w:asciiTheme="majorHAnsi" w:hAnsiTheme="majorHAnsi"/>
          <w:b/>
          <w:iCs/>
          <w:color w:val="002060"/>
          <w:sz w:val="22"/>
          <w:szCs w:val="22"/>
        </w:rPr>
      </w:pPr>
      <w:bookmarkStart w:id="0" w:name="_Hlk33738738"/>
      <w:r w:rsidRPr="002F42BA">
        <w:rPr>
          <w:rFonts w:asciiTheme="majorHAnsi" w:hAnsiTheme="majorHAnsi"/>
          <w:b/>
          <w:iCs/>
          <w:color w:val="002060"/>
          <w:sz w:val="22"/>
          <w:szCs w:val="22"/>
        </w:rPr>
        <w:t>Załącznik nr 1</w:t>
      </w:r>
      <w:r w:rsidR="00BD22E1">
        <w:rPr>
          <w:rFonts w:asciiTheme="majorHAnsi" w:hAnsiTheme="majorHAnsi"/>
          <w:b/>
          <w:iCs/>
          <w:color w:val="002060"/>
          <w:sz w:val="22"/>
          <w:szCs w:val="22"/>
        </w:rPr>
        <w:t>C</w:t>
      </w:r>
      <w:r w:rsidRPr="002F42BA">
        <w:rPr>
          <w:rFonts w:asciiTheme="majorHAnsi" w:hAnsiTheme="majorHAnsi"/>
          <w:b/>
          <w:iCs/>
          <w:color w:val="002060"/>
          <w:sz w:val="22"/>
          <w:szCs w:val="22"/>
        </w:rPr>
        <w:t xml:space="preserve"> do SWZ – Formularz ofertowy CZĘŚĆ II</w:t>
      </w:r>
      <w:r w:rsidR="00BD22E1">
        <w:rPr>
          <w:rFonts w:asciiTheme="majorHAnsi" w:hAnsiTheme="majorHAnsi"/>
          <w:b/>
          <w:iCs/>
          <w:color w:val="002060"/>
          <w:sz w:val="22"/>
          <w:szCs w:val="22"/>
        </w:rPr>
        <w:t>I</w:t>
      </w:r>
      <w:r w:rsidRPr="002F42BA">
        <w:rPr>
          <w:rFonts w:asciiTheme="majorHAnsi" w:hAnsiTheme="majorHAnsi"/>
          <w:b/>
          <w:iCs/>
          <w:color w:val="002060"/>
          <w:sz w:val="22"/>
          <w:szCs w:val="22"/>
        </w:rPr>
        <w:t xml:space="preserve"> zamówienia</w:t>
      </w:r>
    </w:p>
    <w:p w14:paraId="69F5BDFB" w14:textId="77777777" w:rsidR="00AB4080" w:rsidRPr="002F42BA" w:rsidRDefault="00AB4080" w:rsidP="0088774C">
      <w:pPr>
        <w:suppressAutoHyphens/>
        <w:contextualSpacing/>
        <w:jc w:val="right"/>
        <w:rPr>
          <w:rFonts w:asciiTheme="majorHAnsi" w:hAnsiTheme="majorHAnsi"/>
          <w:sz w:val="22"/>
          <w:szCs w:val="22"/>
        </w:rPr>
      </w:pPr>
      <w:r w:rsidRPr="002F42BA">
        <w:rPr>
          <w:rFonts w:asciiTheme="majorHAnsi" w:hAnsiTheme="majorHAnsi"/>
          <w:sz w:val="22"/>
          <w:szCs w:val="22"/>
        </w:rPr>
        <w:t xml:space="preserve"> </w:t>
      </w:r>
    </w:p>
    <w:p w14:paraId="13864304" w14:textId="23938F8F" w:rsidR="00AB4080" w:rsidRPr="002F42BA" w:rsidRDefault="00AB4080" w:rsidP="0088774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w:t>
      </w:r>
      <w:r w:rsidR="00DB11A9" w:rsidRPr="002F42BA">
        <w:rPr>
          <w:rFonts w:asciiTheme="majorHAnsi" w:hAnsiTheme="majorHAnsi"/>
          <w:sz w:val="22"/>
          <w:szCs w:val="22"/>
        </w:rPr>
        <w:t>1</w:t>
      </w:r>
      <w:r w:rsidRPr="002F42BA">
        <w:rPr>
          <w:rFonts w:asciiTheme="majorHAnsi" w:hAnsiTheme="majorHAnsi"/>
          <w:sz w:val="22"/>
          <w:szCs w:val="22"/>
        </w:rPr>
        <w:t xml:space="preserve"> r.</w:t>
      </w:r>
    </w:p>
    <w:p w14:paraId="20C5BB75" w14:textId="77777777" w:rsidR="00AB4080" w:rsidRPr="002F42BA" w:rsidRDefault="00AB4080" w:rsidP="0088774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AB4080" w:rsidRPr="002F42BA" w14:paraId="32DFBEEB" w14:textId="77777777" w:rsidTr="00AB4080">
        <w:trPr>
          <w:trHeight w:val="340"/>
        </w:trPr>
        <w:tc>
          <w:tcPr>
            <w:tcW w:w="2802" w:type="dxa"/>
            <w:vAlign w:val="center"/>
          </w:tcPr>
          <w:p w14:paraId="5CB54A86" w14:textId="77777777" w:rsidR="00AB4080" w:rsidRPr="002F42BA" w:rsidRDefault="00AB4080" w:rsidP="0088774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31F8DA69" w14:textId="77777777" w:rsidR="00AB4080" w:rsidRPr="002F42BA" w:rsidRDefault="00AB4080" w:rsidP="0088774C">
            <w:pPr>
              <w:suppressAutoHyphens/>
              <w:contextualSpacing/>
              <w:rPr>
                <w:rFonts w:asciiTheme="majorHAnsi" w:hAnsiTheme="majorHAnsi"/>
                <w:bCs/>
                <w:sz w:val="22"/>
                <w:szCs w:val="22"/>
              </w:rPr>
            </w:pPr>
          </w:p>
        </w:tc>
      </w:tr>
      <w:tr w:rsidR="00AB4080" w:rsidRPr="002F42BA" w14:paraId="3E6B1AFD" w14:textId="77777777" w:rsidTr="00AB4080">
        <w:trPr>
          <w:trHeight w:val="340"/>
        </w:trPr>
        <w:tc>
          <w:tcPr>
            <w:tcW w:w="2802" w:type="dxa"/>
            <w:vAlign w:val="center"/>
          </w:tcPr>
          <w:p w14:paraId="4CAC0FDE"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7FE990F6"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6D8DE70E" w14:textId="77777777" w:rsidTr="00AB4080">
        <w:trPr>
          <w:trHeight w:val="340"/>
        </w:trPr>
        <w:tc>
          <w:tcPr>
            <w:tcW w:w="2802" w:type="dxa"/>
            <w:vAlign w:val="center"/>
          </w:tcPr>
          <w:p w14:paraId="2DF72BDC"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7E5A697D"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58C081F1" w14:textId="77777777" w:rsidTr="00AB4080">
        <w:trPr>
          <w:trHeight w:val="340"/>
        </w:trPr>
        <w:tc>
          <w:tcPr>
            <w:tcW w:w="2802" w:type="dxa"/>
            <w:vAlign w:val="center"/>
          </w:tcPr>
          <w:p w14:paraId="77E5EDA8" w14:textId="2236E24D"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4ADB43B0"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1E0A7F6B" w14:textId="77777777" w:rsidTr="00AB4080">
        <w:trPr>
          <w:trHeight w:val="340"/>
        </w:trPr>
        <w:tc>
          <w:tcPr>
            <w:tcW w:w="2802" w:type="dxa"/>
            <w:vAlign w:val="center"/>
          </w:tcPr>
          <w:p w14:paraId="6C45CD92"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4CEC3DC5"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68E58D4C" w14:textId="77777777" w:rsidTr="00AB4080">
        <w:trPr>
          <w:trHeight w:val="340"/>
        </w:trPr>
        <w:tc>
          <w:tcPr>
            <w:tcW w:w="2802" w:type="dxa"/>
            <w:vAlign w:val="center"/>
          </w:tcPr>
          <w:p w14:paraId="13C6DEFA"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4F64CBA6"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35FCC7DE" w14:textId="77777777" w:rsidTr="00AB4080">
        <w:trPr>
          <w:trHeight w:val="340"/>
        </w:trPr>
        <w:tc>
          <w:tcPr>
            <w:tcW w:w="2802" w:type="dxa"/>
            <w:vAlign w:val="center"/>
          </w:tcPr>
          <w:p w14:paraId="496A8F53"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18094084"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1DB0D669" w14:textId="77777777" w:rsidTr="00AB4080">
        <w:trPr>
          <w:trHeight w:val="340"/>
        </w:trPr>
        <w:tc>
          <w:tcPr>
            <w:tcW w:w="2802" w:type="dxa"/>
            <w:vAlign w:val="center"/>
          </w:tcPr>
          <w:p w14:paraId="3D8C672A"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4E5E9617"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21654FA1" w14:textId="77777777" w:rsidTr="00AB4080">
        <w:trPr>
          <w:trHeight w:val="340"/>
        </w:trPr>
        <w:tc>
          <w:tcPr>
            <w:tcW w:w="2802" w:type="dxa"/>
            <w:vAlign w:val="center"/>
          </w:tcPr>
          <w:p w14:paraId="241E3CC2"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370DA450"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AB4080" w:rsidRPr="002F42BA" w14:paraId="788FC04D" w14:textId="77777777" w:rsidTr="00AB4080">
        <w:trPr>
          <w:trHeight w:val="340"/>
        </w:trPr>
        <w:tc>
          <w:tcPr>
            <w:tcW w:w="2802" w:type="dxa"/>
            <w:vAlign w:val="center"/>
          </w:tcPr>
          <w:p w14:paraId="46ACA0AA"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679C770B"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3DD14BF9" w14:textId="77777777" w:rsidR="00AB4080" w:rsidRPr="002F42BA" w:rsidRDefault="00AB4080" w:rsidP="0088774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721AD073" w14:textId="77777777" w:rsidR="00AB4080" w:rsidRPr="002F42BA" w:rsidRDefault="00AB4080" w:rsidP="0088774C">
      <w:pPr>
        <w:suppressAutoHyphens/>
        <w:contextualSpacing/>
        <w:rPr>
          <w:rFonts w:asciiTheme="majorHAnsi" w:hAnsiTheme="majorHAnsi"/>
          <w:bCs/>
          <w:sz w:val="22"/>
          <w:szCs w:val="22"/>
        </w:rPr>
      </w:pPr>
    </w:p>
    <w:p w14:paraId="09BBC53D" w14:textId="77777777" w:rsidR="00AB4080" w:rsidRPr="002F42BA" w:rsidRDefault="00AB4080" w:rsidP="0088774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bookmarkEnd w:id="0"/>
    <w:p w14:paraId="19AAE815" w14:textId="77777777" w:rsidR="0094362E" w:rsidRPr="002F42BA" w:rsidRDefault="0094362E" w:rsidP="0094362E">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4C96363C" w14:textId="77777777" w:rsidR="0094362E" w:rsidRPr="002F42BA" w:rsidRDefault="0094362E" w:rsidP="0094362E">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39AB7603" w14:textId="77777777" w:rsidR="0094362E" w:rsidRPr="000A279A" w:rsidRDefault="0094362E" w:rsidP="0094362E">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Pr>
          <w:rFonts w:asciiTheme="majorHAnsi" w:hAnsiTheme="majorHAnsi" w:cstheme="minorHAnsi"/>
          <w:b/>
          <w:bCs/>
          <w:sz w:val="22"/>
          <w:szCs w:val="22"/>
        </w:rPr>
        <w:t>RADOMYŚL WIELKI</w:t>
      </w:r>
    </w:p>
    <w:p w14:paraId="113A0238" w14:textId="77777777" w:rsidR="006B7D39" w:rsidRDefault="006B7D39" w:rsidP="0088774C">
      <w:pPr>
        <w:suppressAutoHyphens/>
        <w:spacing w:after="120" w:line="276" w:lineRule="auto"/>
        <w:jc w:val="right"/>
        <w:rPr>
          <w:rFonts w:asciiTheme="majorHAnsi" w:hAnsiTheme="majorHAnsi"/>
          <w:b/>
          <w:iCs/>
          <w:color w:val="002060"/>
          <w:sz w:val="22"/>
          <w:szCs w:val="22"/>
        </w:rPr>
      </w:pPr>
    </w:p>
    <w:p w14:paraId="7973E765" w14:textId="77777777" w:rsidR="006B7D39" w:rsidRPr="00637126" w:rsidRDefault="006B7D39" w:rsidP="004B2719">
      <w:pPr>
        <w:spacing w:line="276" w:lineRule="auto"/>
        <w:rPr>
          <w:rFonts w:asciiTheme="majorHAnsi" w:hAnsiTheme="majorHAnsi"/>
          <w:sz w:val="22"/>
          <w:szCs w:val="22"/>
        </w:rPr>
      </w:pPr>
      <w:r w:rsidRPr="00637126">
        <w:rPr>
          <w:rFonts w:asciiTheme="majorHAnsi" w:hAnsiTheme="majorHAnsi"/>
          <w:sz w:val="22"/>
          <w:szCs w:val="22"/>
        </w:rPr>
        <w:t xml:space="preserve">Nawiązując do ogłoszenia o zamówieniu w postępowaniu prowadzonym w trybie podstawowym o jakim stanowi art. 275 pkt 1 </w:t>
      </w:r>
      <w:proofErr w:type="spellStart"/>
      <w:r w:rsidRPr="00637126">
        <w:rPr>
          <w:rFonts w:asciiTheme="majorHAnsi" w:hAnsiTheme="majorHAnsi"/>
          <w:sz w:val="22"/>
          <w:szCs w:val="22"/>
        </w:rPr>
        <w:t>Pzp</w:t>
      </w:r>
      <w:proofErr w:type="spellEnd"/>
      <w:r w:rsidRPr="00637126">
        <w:rPr>
          <w:rFonts w:asciiTheme="majorHAnsi" w:hAnsiTheme="majorHAnsi"/>
          <w:sz w:val="22"/>
          <w:szCs w:val="22"/>
        </w:rPr>
        <w:t>. na:</w:t>
      </w:r>
    </w:p>
    <w:p w14:paraId="3B974683" w14:textId="77777777" w:rsidR="006B7D39" w:rsidRPr="002F42BA" w:rsidRDefault="006B7D39" w:rsidP="004B2719">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KOMPLEKSOWE UBEZPIECZENIE </w:t>
      </w:r>
      <w:r>
        <w:rPr>
          <w:rFonts w:asciiTheme="majorHAnsi" w:hAnsiTheme="majorHAnsi" w:cs="Calibri"/>
          <w:b/>
          <w:color w:val="002060"/>
          <w:sz w:val="22"/>
          <w:szCs w:val="22"/>
        </w:rPr>
        <w:t>INTERESÓW MAJĄTKOWYCH,</w:t>
      </w:r>
      <w:r w:rsidRPr="002F42BA">
        <w:rPr>
          <w:rFonts w:asciiTheme="majorHAnsi" w:hAnsiTheme="majorHAnsi" w:cs="Calibri"/>
          <w:b/>
          <w:color w:val="002060"/>
          <w:sz w:val="22"/>
          <w:szCs w:val="22"/>
        </w:rPr>
        <w:t xml:space="preserve"> ODPOWIEDZIALNOŚCI CYWILNEJ  </w:t>
      </w:r>
      <w:r>
        <w:rPr>
          <w:rFonts w:asciiTheme="majorHAnsi" w:hAnsiTheme="majorHAnsi" w:cs="Calibri"/>
          <w:b/>
          <w:color w:val="002060"/>
          <w:sz w:val="22"/>
          <w:szCs w:val="22"/>
        </w:rPr>
        <w:t>ORAZ NNW STRAŻAKÓW</w:t>
      </w:r>
    </w:p>
    <w:p w14:paraId="3578E2D6" w14:textId="79A2FE03" w:rsidR="006B7D39" w:rsidRDefault="006B7D39" w:rsidP="004B2719">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GMINY RADOMYŚL WIELKI I JEJ JEDNOSTEK ORGANIZACYJNYCH</w:t>
      </w:r>
    </w:p>
    <w:p w14:paraId="7CF7A3DC" w14:textId="35E917C3" w:rsidR="006B7D39" w:rsidRPr="002F42BA" w:rsidRDefault="006B7D39" w:rsidP="004B2719">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CZĘŚĆ III ZAMÓWIENIA – UBEZPIECZENIA komunikacyjne</w:t>
      </w:r>
    </w:p>
    <w:p w14:paraId="06101712" w14:textId="77777777" w:rsidR="006B7D39" w:rsidRPr="006B7D39" w:rsidRDefault="006B7D39" w:rsidP="004B2719">
      <w:pPr>
        <w:spacing w:line="276" w:lineRule="auto"/>
      </w:pPr>
    </w:p>
    <w:p w14:paraId="3251BBC5" w14:textId="77777777" w:rsidR="006B7D39" w:rsidRPr="00637126" w:rsidRDefault="006B7D39" w:rsidP="004B2719">
      <w:pPr>
        <w:spacing w:line="276" w:lineRule="auto"/>
        <w:rPr>
          <w:rFonts w:asciiTheme="majorHAnsi" w:hAnsiTheme="majorHAnsi"/>
          <w:sz w:val="22"/>
          <w:szCs w:val="22"/>
        </w:rPr>
      </w:pPr>
      <w:r w:rsidRPr="00637126">
        <w:rPr>
          <w:rFonts w:asciiTheme="majorHAnsi" w:hAnsiTheme="majorHAnsi"/>
          <w:sz w:val="22"/>
          <w:szCs w:val="22"/>
        </w:rPr>
        <w:t>my niżej podpisani, działając w imieniu i na rzecz: _________________________________________________________________________________________________________________</w:t>
      </w:r>
    </w:p>
    <w:p w14:paraId="049D512F" w14:textId="77777777" w:rsidR="006B7D39" w:rsidRPr="00637126" w:rsidRDefault="006B7D39" w:rsidP="004B2719">
      <w:pPr>
        <w:spacing w:line="276" w:lineRule="auto"/>
        <w:rPr>
          <w:rFonts w:asciiTheme="majorHAnsi" w:hAnsiTheme="majorHAnsi"/>
          <w:sz w:val="22"/>
          <w:szCs w:val="22"/>
        </w:rPr>
      </w:pPr>
      <w:r w:rsidRPr="00637126">
        <w:rPr>
          <w:rFonts w:asciiTheme="majorHAnsi" w:hAnsiTheme="majorHAnsi"/>
          <w:sz w:val="22"/>
          <w:szCs w:val="22"/>
        </w:rPr>
        <w:t>_________________________________________________________________________________________________________________</w:t>
      </w:r>
    </w:p>
    <w:p w14:paraId="224018AC" w14:textId="77777777" w:rsidR="006B7D39" w:rsidRPr="004B2719" w:rsidRDefault="006B7D39" w:rsidP="004B2719">
      <w:pPr>
        <w:spacing w:line="276" w:lineRule="auto"/>
        <w:rPr>
          <w:rFonts w:asciiTheme="majorHAnsi" w:hAnsiTheme="majorHAnsi"/>
          <w:i/>
          <w:sz w:val="20"/>
          <w:szCs w:val="20"/>
        </w:rPr>
      </w:pPr>
      <w:r w:rsidRPr="004B2719">
        <w:rPr>
          <w:rFonts w:asciiTheme="majorHAnsi" w:hAnsiTheme="majorHAnsi"/>
          <w:i/>
          <w:sz w:val="20"/>
          <w:szCs w:val="20"/>
        </w:rPr>
        <w:t>(nazwa i dokładny adres Wykonawcy, a w przypadku podmiotów występujących wspólnie -  podać nazwy i adresy wszystkich wspólników spółki lub członków konsorcjum)</w:t>
      </w:r>
    </w:p>
    <w:p w14:paraId="0FFF327D" w14:textId="77777777" w:rsidR="006B7D39" w:rsidRPr="00637126" w:rsidRDefault="006B7D39" w:rsidP="004B2719">
      <w:pPr>
        <w:spacing w:line="276" w:lineRule="auto"/>
        <w:rPr>
          <w:rFonts w:asciiTheme="majorHAnsi" w:hAnsiTheme="majorHAnsi"/>
          <w:sz w:val="22"/>
          <w:szCs w:val="22"/>
        </w:rPr>
      </w:pPr>
    </w:p>
    <w:p w14:paraId="737D5249" w14:textId="77777777" w:rsidR="00637126" w:rsidRDefault="006B7D39" w:rsidP="004B2719">
      <w:pPr>
        <w:pStyle w:val="Akapitzlist"/>
        <w:numPr>
          <w:ilvl w:val="0"/>
          <w:numId w:val="140"/>
        </w:numPr>
        <w:spacing w:line="276" w:lineRule="auto"/>
        <w:jc w:val="both"/>
        <w:rPr>
          <w:rFonts w:asciiTheme="majorHAnsi" w:hAnsiTheme="majorHAnsi"/>
          <w:sz w:val="22"/>
          <w:szCs w:val="22"/>
        </w:rPr>
      </w:pPr>
      <w:r w:rsidRPr="00637126">
        <w:rPr>
          <w:rFonts w:asciiTheme="majorHAnsi" w:hAnsiTheme="majorHAnsi"/>
          <w:sz w:val="22"/>
          <w:szCs w:val="22"/>
        </w:rPr>
        <w:t xml:space="preserve">składamy ofertę na </w:t>
      </w:r>
      <w:r w:rsidRPr="00637126">
        <w:rPr>
          <w:rFonts w:asciiTheme="majorHAnsi" w:hAnsiTheme="majorHAnsi"/>
          <w:b/>
          <w:sz w:val="22"/>
          <w:szCs w:val="22"/>
        </w:rPr>
        <w:t>wykonanie przedmiotu zamówienia</w:t>
      </w:r>
      <w:r w:rsidRPr="00637126">
        <w:rPr>
          <w:rFonts w:asciiTheme="majorHAnsi" w:hAnsiTheme="majorHAnsi"/>
          <w:sz w:val="22"/>
          <w:szCs w:val="22"/>
        </w:rPr>
        <w:t>, w zakresie określonym w  Specyfikacji  Warunków Zamówienia (SWZ);</w:t>
      </w:r>
    </w:p>
    <w:p w14:paraId="658C4A41" w14:textId="29CAABD0" w:rsidR="006B7D39" w:rsidRPr="00637126" w:rsidRDefault="006B7D39" w:rsidP="004B2719">
      <w:pPr>
        <w:pStyle w:val="Akapitzlist"/>
        <w:numPr>
          <w:ilvl w:val="0"/>
          <w:numId w:val="140"/>
        </w:numPr>
        <w:spacing w:line="276" w:lineRule="auto"/>
        <w:jc w:val="both"/>
        <w:rPr>
          <w:rFonts w:asciiTheme="majorHAnsi" w:hAnsiTheme="majorHAnsi"/>
          <w:sz w:val="22"/>
          <w:szCs w:val="22"/>
        </w:rPr>
      </w:pPr>
      <w:r w:rsidRPr="00637126">
        <w:rPr>
          <w:rFonts w:asciiTheme="majorHAnsi" w:hAnsiTheme="majorHAnsi"/>
          <w:sz w:val="22"/>
          <w:szCs w:val="22"/>
        </w:rPr>
        <w:t>cena brutto*) łącznie za okres 24 miesięcy, wyliczona zgodnie ze sposobem określonym w Szczegółowym Formularzu Cenowym, wynosi:</w:t>
      </w:r>
    </w:p>
    <w:p w14:paraId="4972F0E5" w14:textId="77777777" w:rsidR="006B7D39" w:rsidRPr="006B7D39" w:rsidRDefault="006B7D39" w:rsidP="004B2719">
      <w:pPr>
        <w:spacing w:line="276" w:lineRule="auto"/>
      </w:pPr>
    </w:p>
    <w:p w14:paraId="520996D3" w14:textId="77777777" w:rsidR="006B7D39" w:rsidRPr="006B7D39" w:rsidRDefault="006B7D39" w:rsidP="006B7D39"/>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2"/>
        <w:gridCol w:w="7356"/>
      </w:tblGrid>
      <w:tr w:rsidR="006B7D39" w:rsidRPr="006B7D39" w14:paraId="7B4DB217" w14:textId="77777777" w:rsidTr="00725D36">
        <w:trPr>
          <w:trHeight w:val="464"/>
        </w:trPr>
        <w:tc>
          <w:tcPr>
            <w:tcW w:w="5000" w:type="pct"/>
            <w:gridSpan w:val="2"/>
            <w:shd w:val="clear" w:color="auto" w:fill="17365D" w:themeFill="text2" w:themeFillShade="BF"/>
            <w:vAlign w:val="center"/>
          </w:tcPr>
          <w:p w14:paraId="54EBF61E" w14:textId="77777777" w:rsidR="006B7D39" w:rsidRPr="006B7D39" w:rsidRDefault="006B7D39" w:rsidP="006B7D39">
            <w:r w:rsidRPr="006B7D39">
              <w:t>Cena zamówienia łącznie za cały okres zamówienia tj. 24 miesiące:</w:t>
            </w:r>
          </w:p>
        </w:tc>
      </w:tr>
      <w:tr w:rsidR="006B7D39" w:rsidRPr="006B7D39" w14:paraId="22C108CC" w14:textId="77777777" w:rsidTr="00725D36">
        <w:trPr>
          <w:trHeight w:val="464"/>
        </w:trPr>
        <w:tc>
          <w:tcPr>
            <w:tcW w:w="697" w:type="pct"/>
            <w:vAlign w:val="center"/>
          </w:tcPr>
          <w:p w14:paraId="6EB60A59" w14:textId="77777777" w:rsidR="006B7D39" w:rsidRPr="006B7D39" w:rsidRDefault="006B7D39" w:rsidP="006B7D39">
            <w:r w:rsidRPr="006B7D39">
              <w:t xml:space="preserve">kwota: </w:t>
            </w:r>
          </w:p>
        </w:tc>
        <w:tc>
          <w:tcPr>
            <w:tcW w:w="4303" w:type="pct"/>
            <w:vAlign w:val="center"/>
          </w:tcPr>
          <w:p w14:paraId="58B7EB0C" w14:textId="77777777" w:rsidR="006B7D39" w:rsidRPr="006B7D39" w:rsidRDefault="006B7D39" w:rsidP="006B7D39"/>
        </w:tc>
      </w:tr>
      <w:tr w:rsidR="006B7D39" w:rsidRPr="006B7D39" w14:paraId="1B5A3755" w14:textId="77777777" w:rsidTr="00725D36">
        <w:trPr>
          <w:trHeight w:val="464"/>
        </w:trPr>
        <w:tc>
          <w:tcPr>
            <w:tcW w:w="697" w:type="pct"/>
            <w:vAlign w:val="center"/>
          </w:tcPr>
          <w:p w14:paraId="627B40FD" w14:textId="77777777" w:rsidR="006B7D39" w:rsidRPr="006B7D39" w:rsidRDefault="006B7D39" w:rsidP="006B7D39">
            <w:r w:rsidRPr="006B7D39">
              <w:t xml:space="preserve">słownie: </w:t>
            </w:r>
          </w:p>
        </w:tc>
        <w:tc>
          <w:tcPr>
            <w:tcW w:w="4303" w:type="pct"/>
            <w:vAlign w:val="center"/>
          </w:tcPr>
          <w:p w14:paraId="2D7923AC" w14:textId="77777777" w:rsidR="006B7D39" w:rsidRPr="006B7D39" w:rsidRDefault="006B7D39" w:rsidP="006B7D39"/>
        </w:tc>
      </w:tr>
    </w:tbl>
    <w:p w14:paraId="6F09740B" w14:textId="77777777" w:rsidR="006B7D39" w:rsidRPr="006B7D39" w:rsidRDefault="006B7D39" w:rsidP="006B7D39">
      <w:r w:rsidRPr="006B7D39">
        <w:tab/>
      </w:r>
    </w:p>
    <w:p w14:paraId="58B5C4BA" w14:textId="77777777" w:rsidR="006B7D39" w:rsidRPr="006B7D39" w:rsidRDefault="006B7D39" w:rsidP="006B7D39"/>
    <w:p w14:paraId="504901CA" w14:textId="77777777" w:rsidR="006B7D39" w:rsidRPr="006B7D39" w:rsidRDefault="006B7D39" w:rsidP="006B7D39"/>
    <w:p w14:paraId="1BD683A4" w14:textId="77777777" w:rsidR="006B7D39" w:rsidRPr="006B7D39" w:rsidRDefault="006B7D39" w:rsidP="006B7D39"/>
    <w:p w14:paraId="0F84FB94" w14:textId="77777777" w:rsidR="006B7D39" w:rsidRPr="00637126" w:rsidRDefault="006B7D39" w:rsidP="004B2719">
      <w:pPr>
        <w:spacing w:line="276" w:lineRule="auto"/>
        <w:rPr>
          <w:rFonts w:asciiTheme="majorHAnsi" w:hAnsiTheme="majorHAnsi"/>
          <w:sz w:val="22"/>
          <w:szCs w:val="22"/>
        </w:rPr>
      </w:pPr>
      <w:r w:rsidRPr="00637126">
        <w:rPr>
          <w:rFonts w:asciiTheme="majorHAnsi" w:hAnsiTheme="majorHAnsi"/>
          <w:sz w:val="22"/>
          <w:szCs w:val="22"/>
        </w:rPr>
        <w:t>Szczegółowy formularz cenowy za poszczególne ryzyka:</w:t>
      </w:r>
    </w:p>
    <w:tbl>
      <w:tblPr>
        <w:tblW w:w="5000" w:type="pct"/>
        <w:jc w:val="center"/>
        <w:tblCellMar>
          <w:left w:w="70" w:type="dxa"/>
          <w:right w:w="70" w:type="dxa"/>
        </w:tblCellMar>
        <w:tblLook w:val="0000" w:firstRow="0" w:lastRow="0" w:firstColumn="0" w:lastColumn="0" w:noHBand="0" w:noVBand="0"/>
      </w:tblPr>
      <w:tblGrid>
        <w:gridCol w:w="2868"/>
        <w:gridCol w:w="1871"/>
        <w:gridCol w:w="1871"/>
        <w:gridCol w:w="1368"/>
        <w:gridCol w:w="1366"/>
      </w:tblGrid>
      <w:tr w:rsidR="006B7D39" w:rsidRPr="00637126" w14:paraId="78342A7A" w14:textId="77777777" w:rsidTr="005245E5">
        <w:trPr>
          <w:trHeight w:val="501"/>
          <w:tblHeader/>
          <w:jc w:val="center"/>
        </w:trPr>
        <w:tc>
          <w:tcPr>
            <w:tcW w:w="1535" w:type="pct"/>
            <w:tcBorders>
              <w:top w:val="single" w:sz="4" w:space="0" w:color="000000"/>
              <w:left w:val="single" w:sz="4" w:space="0" w:color="000000"/>
              <w:bottom w:val="single" w:sz="4" w:space="0" w:color="000000"/>
            </w:tcBorders>
            <w:shd w:val="clear" w:color="auto" w:fill="002060"/>
            <w:vAlign w:val="center"/>
          </w:tcPr>
          <w:p w14:paraId="7BB41DCD"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Ryzyko ubezpieczeniowe</w:t>
            </w:r>
          </w:p>
        </w:tc>
        <w:tc>
          <w:tcPr>
            <w:tcW w:w="1001" w:type="pct"/>
            <w:tcBorders>
              <w:top w:val="single" w:sz="4" w:space="0" w:color="000000"/>
              <w:left w:val="single" w:sz="4" w:space="0" w:color="000000"/>
              <w:bottom w:val="single" w:sz="4" w:space="0" w:color="000000"/>
            </w:tcBorders>
            <w:shd w:val="clear" w:color="auto" w:fill="002060"/>
            <w:vAlign w:val="center"/>
          </w:tcPr>
          <w:p w14:paraId="47E834CA"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suma ubezpieczenia/ limit</w:t>
            </w:r>
          </w:p>
        </w:tc>
        <w:tc>
          <w:tcPr>
            <w:tcW w:w="1001" w:type="pct"/>
            <w:tcBorders>
              <w:top w:val="single" w:sz="4" w:space="0" w:color="000000"/>
              <w:left w:val="single" w:sz="4" w:space="0" w:color="000000"/>
              <w:bottom w:val="single" w:sz="4" w:space="0" w:color="000000"/>
            </w:tcBorders>
            <w:shd w:val="clear" w:color="auto" w:fill="002060"/>
            <w:vAlign w:val="center"/>
          </w:tcPr>
          <w:p w14:paraId="323DF1D7"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stawka w promilach/ procentach/ za pojazd ***)</w:t>
            </w:r>
          </w:p>
        </w:tc>
        <w:tc>
          <w:tcPr>
            <w:tcW w:w="732"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0D739163"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składka za 12 m-</w:t>
            </w:r>
            <w:proofErr w:type="spellStart"/>
            <w:r w:rsidRPr="00637126">
              <w:rPr>
                <w:rFonts w:asciiTheme="majorHAnsi" w:hAnsiTheme="majorHAnsi"/>
                <w:sz w:val="22"/>
                <w:szCs w:val="22"/>
              </w:rPr>
              <w:t>cy</w:t>
            </w:r>
            <w:proofErr w:type="spellEnd"/>
          </w:p>
          <w:p w14:paraId="259D32FF"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(zł)</w:t>
            </w:r>
          </w:p>
        </w:tc>
        <w:tc>
          <w:tcPr>
            <w:tcW w:w="731"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1ABA24AD"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składka za 24 m-</w:t>
            </w:r>
            <w:proofErr w:type="spellStart"/>
            <w:r w:rsidRPr="00637126">
              <w:rPr>
                <w:rFonts w:asciiTheme="majorHAnsi" w:hAnsiTheme="majorHAnsi"/>
                <w:sz w:val="22"/>
                <w:szCs w:val="22"/>
              </w:rPr>
              <w:t>cy</w:t>
            </w:r>
            <w:proofErr w:type="spellEnd"/>
          </w:p>
          <w:p w14:paraId="721DB1A0"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(zł)</w:t>
            </w:r>
          </w:p>
        </w:tc>
      </w:tr>
      <w:tr w:rsidR="006B7D39" w:rsidRPr="00637126" w14:paraId="5EBEA12A" w14:textId="77777777" w:rsidTr="005245E5">
        <w:trPr>
          <w:trHeight w:val="737"/>
          <w:jc w:val="center"/>
        </w:trPr>
        <w:tc>
          <w:tcPr>
            <w:tcW w:w="1535" w:type="pct"/>
            <w:tcBorders>
              <w:top w:val="single" w:sz="4" w:space="0" w:color="000000"/>
              <w:left w:val="single" w:sz="4" w:space="0" w:color="000000"/>
              <w:bottom w:val="single" w:sz="4" w:space="0" w:color="000000"/>
            </w:tcBorders>
            <w:shd w:val="clear" w:color="auto" w:fill="auto"/>
            <w:vAlign w:val="center"/>
          </w:tcPr>
          <w:p w14:paraId="044E8522"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A. Obowiązkowe ubezpieczenie odpowiedzialności cywilnej posiadaczy pojazdów mechanicznych</w:t>
            </w:r>
          </w:p>
        </w:tc>
        <w:tc>
          <w:tcPr>
            <w:tcW w:w="1001" w:type="pct"/>
            <w:tcBorders>
              <w:top w:val="single" w:sz="4" w:space="0" w:color="000000"/>
              <w:left w:val="single" w:sz="4" w:space="0" w:color="000000"/>
              <w:bottom w:val="single" w:sz="4" w:space="0" w:color="000000"/>
            </w:tcBorders>
            <w:shd w:val="clear" w:color="auto" w:fill="auto"/>
            <w:vAlign w:val="center"/>
          </w:tcPr>
          <w:p w14:paraId="535611BD"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zgodnie z SWZ</w:t>
            </w:r>
          </w:p>
        </w:tc>
        <w:tc>
          <w:tcPr>
            <w:tcW w:w="1001" w:type="pct"/>
            <w:tcBorders>
              <w:top w:val="single" w:sz="4" w:space="0" w:color="000000"/>
              <w:left w:val="single" w:sz="4" w:space="0" w:color="000000"/>
              <w:bottom w:val="single" w:sz="4" w:space="0" w:color="000000"/>
            </w:tcBorders>
            <w:shd w:val="clear" w:color="auto" w:fill="auto"/>
            <w:vAlign w:val="center"/>
          </w:tcPr>
          <w:p w14:paraId="27F355D4" w14:textId="77777777" w:rsidR="006B7D39" w:rsidRPr="00637126" w:rsidRDefault="006B7D39" w:rsidP="006B7D39">
            <w:pPr>
              <w:rPr>
                <w:rFonts w:asciiTheme="majorHAnsi" w:hAnsiTheme="majorHAnsi"/>
                <w:sz w:val="22"/>
                <w:szCs w:val="22"/>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07B82" w14:textId="77777777" w:rsidR="006B7D39" w:rsidRPr="00637126" w:rsidRDefault="006B7D39" w:rsidP="006B7D39">
            <w:pPr>
              <w:rPr>
                <w:rFonts w:asciiTheme="majorHAnsi" w:hAnsiTheme="majorHAnsi"/>
                <w:sz w:val="22"/>
                <w:szCs w:val="22"/>
              </w:rPr>
            </w:pPr>
          </w:p>
        </w:tc>
        <w:tc>
          <w:tcPr>
            <w:tcW w:w="731" w:type="pct"/>
            <w:tcBorders>
              <w:top w:val="single" w:sz="4" w:space="0" w:color="000000"/>
              <w:left w:val="single" w:sz="4" w:space="0" w:color="000000"/>
              <w:bottom w:val="single" w:sz="4" w:space="0" w:color="000000"/>
              <w:right w:val="single" w:sz="4" w:space="0" w:color="000000"/>
            </w:tcBorders>
          </w:tcPr>
          <w:p w14:paraId="07FF0DBC" w14:textId="77777777" w:rsidR="006B7D39" w:rsidRPr="00637126" w:rsidRDefault="006B7D39" w:rsidP="006B7D39">
            <w:pPr>
              <w:rPr>
                <w:rFonts w:asciiTheme="majorHAnsi" w:hAnsiTheme="majorHAnsi"/>
                <w:sz w:val="22"/>
                <w:szCs w:val="22"/>
              </w:rPr>
            </w:pPr>
          </w:p>
        </w:tc>
      </w:tr>
      <w:tr w:rsidR="006B7D39" w:rsidRPr="00637126" w14:paraId="4882E4E1" w14:textId="77777777" w:rsidTr="005245E5">
        <w:trPr>
          <w:trHeight w:val="567"/>
          <w:jc w:val="center"/>
        </w:trPr>
        <w:tc>
          <w:tcPr>
            <w:tcW w:w="1535" w:type="pct"/>
            <w:tcBorders>
              <w:top w:val="single" w:sz="4" w:space="0" w:color="000000"/>
              <w:left w:val="single" w:sz="4" w:space="0" w:color="000000"/>
              <w:bottom w:val="single" w:sz="4" w:space="0" w:color="000000"/>
            </w:tcBorders>
            <w:shd w:val="clear" w:color="auto" w:fill="auto"/>
            <w:vAlign w:val="center"/>
          </w:tcPr>
          <w:p w14:paraId="5239A71E"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B. Ubezpieczenie autocasco</w:t>
            </w:r>
          </w:p>
        </w:tc>
        <w:tc>
          <w:tcPr>
            <w:tcW w:w="1001" w:type="pct"/>
            <w:tcBorders>
              <w:top w:val="single" w:sz="4" w:space="0" w:color="000000"/>
              <w:left w:val="single" w:sz="4" w:space="0" w:color="000000"/>
              <w:bottom w:val="single" w:sz="4" w:space="0" w:color="000000"/>
            </w:tcBorders>
            <w:shd w:val="clear" w:color="auto" w:fill="auto"/>
            <w:vAlign w:val="center"/>
          </w:tcPr>
          <w:p w14:paraId="08CD0218"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zgodnie z SWZ</w:t>
            </w:r>
          </w:p>
        </w:tc>
        <w:tc>
          <w:tcPr>
            <w:tcW w:w="1001" w:type="pct"/>
            <w:tcBorders>
              <w:top w:val="single" w:sz="4" w:space="0" w:color="000000"/>
              <w:left w:val="single" w:sz="4" w:space="0" w:color="000000"/>
              <w:bottom w:val="single" w:sz="4" w:space="0" w:color="000000"/>
            </w:tcBorders>
            <w:shd w:val="clear" w:color="auto" w:fill="auto"/>
            <w:vAlign w:val="center"/>
          </w:tcPr>
          <w:p w14:paraId="3BD5FE2E" w14:textId="77777777" w:rsidR="006B7D39" w:rsidRPr="00637126" w:rsidRDefault="006B7D39" w:rsidP="006B7D39">
            <w:pPr>
              <w:rPr>
                <w:rFonts w:asciiTheme="majorHAnsi" w:hAnsiTheme="majorHAnsi"/>
                <w:sz w:val="22"/>
                <w:szCs w:val="22"/>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4EBAD" w14:textId="77777777" w:rsidR="006B7D39" w:rsidRPr="00637126" w:rsidRDefault="006B7D39" w:rsidP="006B7D39">
            <w:pPr>
              <w:rPr>
                <w:rFonts w:asciiTheme="majorHAnsi" w:hAnsiTheme="majorHAnsi"/>
                <w:sz w:val="22"/>
                <w:szCs w:val="22"/>
              </w:rPr>
            </w:pPr>
          </w:p>
        </w:tc>
        <w:tc>
          <w:tcPr>
            <w:tcW w:w="731" w:type="pct"/>
            <w:tcBorders>
              <w:top w:val="single" w:sz="4" w:space="0" w:color="000000"/>
              <w:left w:val="single" w:sz="4" w:space="0" w:color="000000"/>
              <w:bottom w:val="single" w:sz="4" w:space="0" w:color="000000"/>
              <w:right w:val="single" w:sz="4" w:space="0" w:color="000000"/>
            </w:tcBorders>
          </w:tcPr>
          <w:p w14:paraId="555211D4" w14:textId="77777777" w:rsidR="006B7D39" w:rsidRPr="00637126" w:rsidRDefault="006B7D39" w:rsidP="006B7D39">
            <w:pPr>
              <w:rPr>
                <w:rFonts w:asciiTheme="majorHAnsi" w:hAnsiTheme="majorHAnsi"/>
                <w:sz w:val="22"/>
                <w:szCs w:val="22"/>
              </w:rPr>
            </w:pPr>
          </w:p>
        </w:tc>
      </w:tr>
      <w:tr w:rsidR="006B7D39" w:rsidRPr="00637126" w14:paraId="0814943A" w14:textId="77777777" w:rsidTr="005245E5">
        <w:trPr>
          <w:trHeight w:val="486"/>
          <w:jc w:val="center"/>
        </w:trPr>
        <w:tc>
          <w:tcPr>
            <w:tcW w:w="1535" w:type="pct"/>
            <w:tcBorders>
              <w:top w:val="single" w:sz="4" w:space="0" w:color="auto"/>
              <w:left w:val="single" w:sz="4" w:space="0" w:color="000000"/>
              <w:bottom w:val="single" w:sz="4" w:space="0" w:color="000000"/>
            </w:tcBorders>
            <w:shd w:val="clear" w:color="auto" w:fill="auto"/>
            <w:vAlign w:val="center"/>
          </w:tcPr>
          <w:p w14:paraId="60937709"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C. Ubezpieczenie następstw nieszczęśliwych wypadków</w:t>
            </w:r>
          </w:p>
        </w:tc>
        <w:tc>
          <w:tcPr>
            <w:tcW w:w="1001" w:type="pct"/>
            <w:tcBorders>
              <w:top w:val="single" w:sz="4" w:space="0" w:color="auto"/>
              <w:left w:val="single" w:sz="4" w:space="0" w:color="000000"/>
              <w:bottom w:val="single" w:sz="4" w:space="0" w:color="auto"/>
            </w:tcBorders>
            <w:shd w:val="clear" w:color="auto" w:fill="auto"/>
            <w:vAlign w:val="center"/>
          </w:tcPr>
          <w:p w14:paraId="144A724F"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zgodnie z SWZ</w:t>
            </w:r>
          </w:p>
        </w:tc>
        <w:tc>
          <w:tcPr>
            <w:tcW w:w="1001" w:type="pct"/>
            <w:tcBorders>
              <w:top w:val="single" w:sz="4" w:space="0" w:color="auto"/>
              <w:left w:val="single" w:sz="4" w:space="0" w:color="000000"/>
              <w:bottom w:val="single" w:sz="4" w:space="0" w:color="auto"/>
            </w:tcBorders>
            <w:shd w:val="clear" w:color="auto" w:fill="auto"/>
            <w:vAlign w:val="center"/>
          </w:tcPr>
          <w:p w14:paraId="070FF29B" w14:textId="77777777" w:rsidR="006B7D39" w:rsidRPr="00637126" w:rsidRDefault="006B7D39" w:rsidP="006B7D39">
            <w:pPr>
              <w:rPr>
                <w:rFonts w:asciiTheme="majorHAnsi" w:hAnsiTheme="majorHAnsi"/>
                <w:sz w:val="22"/>
                <w:szCs w:val="22"/>
              </w:rPr>
            </w:pPr>
          </w:p>
        </w:tc>
        <w:tc>
          <w:tcPr>
            <w:tcW w:w="732" w:type="pct"/>
            <w:tcBorders>
              <w:top w:val="single" w:sz="4" w:space="0" w:color="auto"/>
              <w:left w:val="single" w:sz="4" w:space="0" w:color="000000"/>
              <w:bottom w:val="single" w:sz="4" w:space="0" w:color="auto"/>
              <w:right w:val="single" w:sz="4" w:space="0" w:color="000000"/>
            </w:tcBorders>
            <w:shd w:val="clear" w:color="auto" w:fill="auto"/>
            <w:vAlign w:val="center"/>
          </w:tcPr>
          <w:p w14:paraId="09DAD6BD" w14:textId="77777777" w:rsidR="006B7D39" w:rsidRPr="00637126" w:rsidRDefault="006B7D39" w:rsidP="006B7D39">
            <w:pPr>
              <w:rPr>
                <w:rFonts w:asciiTheme="majorHAnsi" w:hAnsiTheme="majorHAnsi"/>
                <w:sz w:val="22"/>
                <w:szCs w:val="22"/>
              </w:rPr>
            </w:pPr>
          </w:p>
        </w:tc>
        <w:tc>
          <w:tcPr>
            <w:tcW w:w="731" w:type="pct"/>
            <w:tcBorders>
              <w:top w:val="single" w:sz="4" w:space="0" w:color="auto"/>
              <w:left w:val="single" w:sz="4" w:space="0" w:color="000000"/>
              <w:bottom w:val="single" w:sz="4" w:space="0" w:color="auto"/>
              <w:right w:val="single" w:sz="4" w:space="0" w:color="000000"/>
            </w:tcBorders>
          </w:tcPr>
          <w:p w14:paraId="2B6CCD81" w14:textId="77777777" w:rsidR="006B7D39" w:rsidRPr="00637126" w:rsidRDefault="006B7D39" w:rsidP="006B7D39">
            <w:pPr>
              <w:rPr>
                <w:rFonts w:asciiTheme="majorHAnsi" w:hAnsiTheme="majorHAnsi"/>
                <w:sz w:val="22"/>
                <w:szCs w:val="22"/>
              </w:rPr>
            </w:pPr>
          </w:p>
        </w:tc>
      </w:tr>
      <w:tr w:rsidR="006B7D39" w:rsidRPr="00637126" w14:paraId="060CA459" w14:textId="77777777" w:rsidTr="005245E5">
        <w:trPr>
          <w:trHeight w:val="486"/>
          <w:jc w:val="center"/>
        </w:trPr>
        <w:tc>
          <w:tcPr>
            <w:tcW w:w="3537" w:type="pct"/>
            <w:gridSpan w:val="3"/>
            <w:tcBorders>
              <w:top w:val="single" w:sz="4" w:space="0" w:color="000000"/>
              <w:left w:val="single" w:sz="4" w:space="0" w:color="000000"/>
              <w:bottom w:val="single" w:sz="4" w:space="0" w:color="000000"/>
            </w:tcBorders>
            <w:shd w:val="clear" w:color="auto" w:fill="auto"/>
            <w:vAlign w:val="center"/>
          </w:tcPr>
          <w:p w14:paraId="43C024ED" w14:textId="77777777" w:rsidR="006B7D39" w:rsidRPr="00637126" w:rsidRDefault="006B7D39" w:rsidP="006B7D39">
            <w:pPr>
              <w:rPr>
                <w:rFonts w:asciiTheme="majorHAnsi" w:hAnsiTheme="majorHAnsi"/>
                <w:sz w:val="22"/>
                <w:szCs w:val="22"/>
              </w:rPr>
            </w:pPr>
            <w:r w:rsidRPr="00637126">
              <w:rPr>
                <w:rFonts w:asciiTheme="majorHAnsi" w:hAnsiTheme="majorHAnsi"/>
                <w:sz w:val="22"/>
                <w:szCs w:val="22"/>
              </w:rPr>
              <w:t>Cena łączna za wszystkie ryzyka:</w:t>
            </w: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57349" w14:textId="77777777" w:rsidR="006B7D39" w:rsidRPr="00637126" w:rsidRDefault="006B7D39" w:rsidP="006B7D39">
            <w:pPr>
              <w:rPr>
                <w:rFonts w:asciiTheme="majorHAnsi" w:hAnsiTheme="majorHAnsi"/>
                <w:sz w:val="22"/>
                <w:szCs w:val="22"/>
              </w:rPr>
            </w:pPr>
          </w:p>
        </w:tc>
        <w:tc>
          <w:tcPr>
            <w:tcW w:w="731" w:type="pct"/>
            <w:tcBorders>
              <w:top w:val="single" w:sz="4" w:space="0" w:color="000000"/>
              <w:left w:val="single" w:sz="4" w:space="0" w:color="000000"/>
              <w:bottom w:val="single" w:sz="4" w:space="0" w:color="000000"/>
              <w:right w:val="single" w:sz="4" w:space="0" w:color="000000"/>
            </w:tcBorders>
          </w:tcPr>
          <w:p w14:paraId="12349389" w14:textId="77777777" w:rsidR="006B7D39" w:rsidRPr="00637126" w:rsidRDefault="006B7D39" w:rsidP="006B7D39">
            <w:pPr>
              <w:rPr>
                <w:rFonts w:asciiTheme="majorHAnsi" w:hAnsiTheme="majorHAnsi"/>
                <w:sz w:val="22"/>
                <w:szCs w:val="22"/>
              </w:rPr>
            </w:pPr>
          </w:p>
        </w:tc>
      </w:tr>
    </w:tbl>
    <w:p w14:paraId="2E0998F0" w14:textId="77777777" w:rsidR="006B7D39" w:rsidRPr="00637126" w:rsidRDefault="006B7D39" w:rsidP="004B2719">
      <w:pPr>
        <w:spacing w:line="276" w:lineRule="auto"/>
        <w:jc w:val="both"/>
        <w:rPr>
          <w:i/>
        </w:rPr>
      </w:pPr>
      <w:r w:rsidRPr="00637126">
        <w:rPr>
          <w:rFonts w:asciiTheme="majorHAnsi" w:hAnsiTheme="majorHAnsi"/>
          <w:i/>
          <w:sz w:val="22"/>
          <w:szCs w:val="22"/>
        </w:rPr>
        <w:t>Uwaga! Dla każdego rodzaju ubezpieczenia/pojazdu istnieje możliwość zastosowania kilku stawek w zależności od uregulowań OWU Wykonawcy lub taryfikacji składek przez Wykonawcę – powyższy wzór może być modyfikowany</w:t>
      </w:r>
      <w:r w:rsidRPr="00637126">
        <w:rPr>
          <w:i/>
        </w:rPr>
        <w:t>.</w:t>
      </w:r>
    </w:p>
    <w:p w14:paraId="413D0847" w14:textId="77777777" w:rsidR="006B7D39" w:rsidRPr="00637126" w:rsidRDefault="006B7D39" w:rsidP="006B7D39">
      <w:pPr>
        <w:rPr>
          <w:i/>
        </w:rPr>
        <w:sectPr w:rsidR="006B7D39" w:rsidRPr="00637126" w:rsidSect="005245E5">
          <w:footerReference w:type="default" r:id="rId8"/>
          <w:pgSz w:w="11906" w:h="16838"/>
          <w:pgMar w:top="1247" w:right="1134" w:bottom="1247" w:left="1418" w:header="284" w:footer="586" w:gutter="0"/>
          <w:cols w:space="708"/>
          <w:formProt w:val="0"/>
          <w:docGrid w:linePitch="360" w:charSpace="-6145"/>
        </w:sectPr>
      </w:pPr>
    </w:p>
    <w:p w14:paraId="5D736482" w14:textId="0B90919F" w:rsidR="006B7D39" w:rsidRPr="00915BFB" w:rsidRDefault="006B7D39" w:rsidP="00915BFB">
      <w:pPr>
        <w:pStyle w:val="Akapitzlist"/>
        <w:numPr>
          <w:ilvl w:val="0"/>
          <w:numId w:val="140"/>
        </w:numPr>
        <w:rPr>
          <w:rFonts w:asciiTheme="majorHAnsi" w:hAnsiTheme="majorHAnsi"/>
          <w:sz w:val="22"/>
          <w:szCs w:val="22"/>
        </w:rPr>
      </w:pPr>
      <w:r w:rsidRPr="00915BFB">
        <w:rPr>
          <w:rFonts w:asciiTheme="majorHAnsi" w:hAnsiTheme="majorHAnsi"/>
          <w:sz w:val="22"/>
          <w:szCs w:val="22"/>
        </w:rPr>
        <w:lastRenderedPageBreak/>
        <w:t>Szczegółowa tabela na poszczególne pojazdy:</w:t>
      </w:r>
    </w:p>
    <w:p w14:paraId="42FA45DC" w14:textId="4B2C78CF" w:rsidR="00CF3D26" w:rsidRPr="006B7D39" w:rsidRDefault="00CF3D26" w:rsidP="006B7D39"/>
    <w:tbl>
      <w:tblPr>
        <w:tblW w:w="52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76"/>
        <w:gridCol w:w="2388"/>
        <w:gridCol w:w="980"/>
        <w:gridCol w:w="1685"/>
        <w:gridCol w:w="699"/>
        <w:gridCol w:w="1124"/>
        <w:gridCol w:w="699"/>
        <w:gridCol w:w="702"/>
        <w:gridCol w:w="843"/>
        <w:gridCol w:w="983"/>
        <w:gridCol w:w="1124"/>
        <w:gridCol w:w="852"/>
        <w:gridCol w:w="747"/>
        <w:gridCol w:w="640"/>
      </w:tblGrid>
      <w:tr w:rsidR="008810B1" w:rsidRPr="006B7D39" w14:paraId="6F6C19F0" w14:textId="77777777" w:rsidTr="008810B1">
        <w:trPr>
          <w:trHeight w:val="288"/>
          <w:tblHeader/>
        </w:trPr>
        <w:tc>
          <w:tcPr>
            <w:tcW w:w="494" w:type="pct"/>
            <w:vMerge w:val="restart"/>
            <w:shd w:val="clear" w:color="auto" w:fill="002060"/>
            <w:vAlign w:val="center"/>
            <w:hideMark/>
          </w:tcPr>
          <w:p w14:paraId="2EE3AB77" w14:textId="77777777" w:rsidR="006B7D39" w:rsidRPr="00B676DD" w:rsidRDefault="006B7D39" w:rsidP="006B7D39">
            <w:pPr>
              <w:rPr>
                <w:rFonts w:asciiTheme="minorHAnsi" w:hAnsiTheme="minorHAnsi"/>
                <w:sz w:val="16"/>
                <w:szCs w:val="16"/>
              </w:rPr>
            </w:pPr>
            <w:r w:rsidRPr="00B676DD">
              <w:rPr>
                <w:rFonts w:asciiTheme="minorHAnsi" w:hAnsiTheme="minorHAnsi"/>
                <w:sz w:val="16"/>
                <w:szCs w:val="16"/>
              </w:rPr>
              <w:t>Użytkownik</w:t>
            </w:r>
          </w:p>
        </w:tc>
        <w:tc>
          <w:tcPr>
            <w:tcW w:w="799" w:type="pct"/>
            <w:vMerge w:val="restart"/>
            <w:shd w:val="clear" w:color="auto" w:fill="002060"/>
            <w:vAlign w:val="center"/>
            <w:hideMark/>
          </w:tcPr>
          <w:p w14:paraId="6F35BEB5" w14:textId="77777777" w:rsidR="006B7D39" w:rsidRPr="00B676DD" w:rsidRDefault="006B7D39" w:rsidP="006B7D39">
            <w:pPr>
              <w:rPr>
                <w:rFonts w:asciiTheme="minorHAnsi" w:hAnsiTheme="minorHAnsi"/>
                <w:sz w:val="16"/>
                <w:szCs w:val="16"/>
              </w:rPr>
            </w:pPr>
            <w:r w:rsidRPr="00B676DD">
              <w:rPr>
                <w:rFonts w:asciiTheme="minorHAnsi" w:hAnsiTheme="minorHAnsi"/>
                <w:sz w:val="16"/>
                <w:szCs w:val="16"/>
              </w:rPr>
              <w:t>Rodzaj pojazdu</w:t>
            </w:r>
          </w:p>
        </w:tc>
        <w:tc>
          <w:tcPr>
            <w:tcW w:w="328" w:type="pct"/>
            <w:vMerge w:val="restart"/>
            <w:shd w:val="clear" w:color="auto" w:fill="002060"/>
            <w:vAlign w:val="center"/>
            <w:hideMark/>
          </w:tcPr>
          <w:p w14:paraId="7BE214B8" w14:textId="77777777" w:rsidR="006B7D39" w:rsidRPr="00B676DD" w:rsidRDefault="006B7D39" w:rsidP="006B7D39">
            <w:pPr>
              <w:rPr>
                <w:rFonts w:asciiTheme="minorHAnsi" w:hAnsiTheme="minorHAnsi"/>
                <w:sz w:val="16"/>
                <w:szCs w:val="16"/>
              </w:rPr>
            </w:pPr>
            <w:r w:rsidRPr="00B676DD">
              <w:rPr>
                <w:rFonts w:asciiTheme="minorHAnsi" w:hAnsiTheme="minorHAnsi"/>
                <w:sz w:val="16"/>
                <w:szCs w:val="16"/>
              </w:rPr>
              <w:t>Nr reje.</w:t>
            </w:r>
          </w:p>
        </w:tc>
        <w:tc>
          <w:tcPr>
            <w:tcW w:w="564" w:type="pct"/>
            <w:vMerge w:val="restart"/>
            <w:tcBorders>
              <w:right w:val="single" w:sz="24" w:space="0" w:color="auto"/>
            </w:tcBorders>
            <w:shd w:val="clear" w:color="auto" w:fill="002060"/>
            <w:vAlign w:val="center"/>
            <w:hideMark/>
          </w:tcPr>
          <w:p w14:paraId="2B41D77F" w14:textId="77777777" w:rsidR="006B7D39" w:rsidRPr="00B676DD" w:rsidRDefault="006B7D39" w:rsidP="006B7D39">
            <w:pPr>
              <w:rPr>
                <w:rFonts w:asciiTheme="minorHAnsi" w:hAnsiTheme="minorHAnsi"/>
                <w:sz w:val="16"/>
                <w:szCs w:val="16"/>
              </w:rPr>
            </w:pPr>
            <w:r w:rsidRPr="00B676DD">
              <w:rPr>
                <w:rFonts w:asciiTheme="minorHAnsi" w:hAnsiTheme="minorHAnsi"/>
                <w:sz w:val="16"/>
                <w:szCs w:val="16"/>
              </w:rPr>
              <w:t>Nr nadwozia</w:t>
            </w:r>
          </w:p>
        </w:tc>
        <w:tc>
          <w:tcPr>
            <w:tcW w:w="1361" w:type="pct"/>
            <w:gridSpan w:val="5"/>
            <w:tcBorders>
              <w:left w:val="single" w:sz="24" w:space="0" w:color="auto"/>
              <w:right w:val="single" w:sz="24" w:space="0" w:color="auto"/>
            </w:tcBorders>
            <w:shd w:val="clear" w:color="auto" w:fill="002060"/>
            <w:noWrap/>
            <w:vAlign w:val="bottom"/>
            <w:hideMark/>
          </w:tcPr>
          <w:p w14:paraId="17F4F855" w14:textId="77777777" w:rsidR="006B7D39" w:rsidRPr="00B676DD" w:rsidRDefault="006B7D39" w:rsidP="006B7D39">
            <w:pPr>
              <w:rPr>
                <w:rFonts w:asciiTheme="minorHAnsi" w:hAnsiTheme="minorHAnsi"/>
                <w:sz w:val="16"/>
                <w:szCs w:val="16"/>
              </w:rPr>
            </w:pPr>
            <w:r w:rsidRPr="00B676DD">
              <w:rPr>
                <w:rFonts w:asciiTheme="minorHAnsi" w:hAnsiTheme="minorHAnsi"/>
                <w:sz w:val="16"/>
                <w:szCs w:val="16"/>
              </w:rPr>
              <w:t xml:space="preserve">składka w 1 okresie ubezpieczenia </w:t>
            </w:r>
          </w:p>
        </w:tc>
        <w:tc>
          <w:tcPr>
            <w:tcW w:w="1454" w:type="pct"/>
            <w:gridSpan w:val="5"/>
            <w:tcBorders>
              <w:left w:val="single" w:sz="24" w:space="0" w:color="auto"/>
            </w:tcBorders>
            <w:shd w:val="clear" w:color="auto" w:fill="002060"/>
            <w:noWrap/>
            <w:vAlign w:val="bottom"/>
            <w:hideMark/>
          </w:tcPr>
          <w:p w14:paraId="2BE79C83" w14:textId="77777777" w:rsidR="006B7D39" w:rsidRPr="00B676DD" w:rsidRDefault="006B7D39" w:rsidP="006B7D39">
            <w:pPr>
              <w:rPr>
                <w:rFonts w:asciiTheme="minorHAnsi" w:hAnsiTheme="minorHAnsi"/>
                <w:sz w:val="16"/>
                <w:szCs w:val="16"/>
              </w:rPr>
            </w:pPr>
            <w:r w:rsidRPr="00B676DD">
              <w:rPr>
                <w:rFonts w:asciiTheme="minorHAnsi" w:hAnsiTheme="minorHAnsi"/>
                <w:sz w:val="16"/>
                <w:szCs w:val="16"/>
              </w:rPr>
              <w:t>składka w 2 okresie ubezpieczenia</w:t>
            </w:r>
          </w:p>
        </w:tc>
      </w:tr>
      <w:tr w:rsidR="008810B1" w:rsidRPr="006B7D39" w14:paraId="5D930085" w14:textId="77777777" w:rsidTr="008810B1">
        <w:trPr>
          <w:trHeight w:val="695"/>
          <w:tblHeader/>
        </w:trPr>
        <w:tc>
          <w:tcPr>
            <w:tcW w:w="494" w:type="pct"/>
            <w:vMerge/>
            <w:shd w:val="clear" w:color="auto" w:fill="002060"/>
            <w:vAlign w:val="center"/>
            <w:hideMark/>
          </w:tcPr>
          <w:p w14:paraId="212C0FEA" w14:textId="77777777" w:rsidR="00093150" w:rsidRPr="00B676DD" w:rsidRDefault="00093150" w:rsidP="006B7D39">
            <w:pPr>
              <w:rPr>
                <w:rFonts w:asciiTheme="minorHAnsi" w:hAnsiTheme="minorHAnsi"/>
                <w:sz w:val="16"/>
                <w:szCs w:val="16"/>
              </w:rPr>
            </w:pPr>
          </w:p>
        </w:tc>
        <w:tc>
          <w:tcPr>
            <w:tcW w:w="799" w:type="pct"/>
            <w:vMerge/>
            <w:shd w:val="clear" w:color="auto" w:fill="002060"/>
            <w:vAlign w:val="center"/>
            <w:hideMark/>
          </w:tcPr>
          <w:p w14:paraId="326B4413" w14:textId="77777777" w:rsidR="00093150" w:rsidRPr="00B676DD" w:rsidRDefault="00093150" w:rsidP="006B7D39">
            <w:pPr>
              <w:rPr>
                <w:rFonts w:asciiTheme="minorHAnsi" w:hAnsiTheme="minorHAnsi"/>
                <w:sz w:val="16"/>
                <w:szCs w:val="16"/>
              </w:rPr>
            </w:pPr>
          </w:p>
        </w:tc>
        <w:tc>
          <w:tcPr>
            <w:tcW w:w="328" w:type="pct"/>
            <w:vMerge/>
            <w:shd w:val="clear" w:color="auto" w:fill="002060"/>
            <w:vAlign w:val="center"/>
            <w:hideMark/>
          </w:tcPr>
          <w:p w14:paraId="581F4BFE" w14:textId="77777777" w:rsidR="00093150" w:rsidRPr="00B676DD" w:rsidRDefault="00093150" w:rsidP="006B7D39">
            <w:pPr>
              <w:rPr>
                <w:rFonts w:asciiTheme="minorHAnsi" w:hAnsiTheme="minorHAnsi"/>
                <w:sz w:val="16"/>
                <w:szCs w:val="16"/>
              </w:rPr>
            </w:pPr>
          </w:p>
        </w:tc>
        <w:tc>
          <w:tcPr>
            <w:tcW w:w="564" w:type="pct"/>
            <w:vMerge/>
            <w:tcBorders>
              <w:right w:val="single" w:sz="24" w:space="0" w:color="auto"/>
            </w:tcBorders>
            <w:shd w:val="clear" w:color="auto" w:fill="002060"/>
            <w:vAlign w:val="center"/>
            <w:hideMark/>
          </w:tcPr>
          <w:p w14:paraId="43B326DD" w14:textId="77777777" w:rsidR="00093150" w:rsidRPr="00B676DD" w:rsidRDefault="00093150" w:rsidP="006B7D39">
            <w:pPr>
              <w:rPr>
                <w:rFonts w:asciiTheme="minorHAnsi" w:hAnsiTheme="minorHAnsi"/>
                <w:sz w:val="16"/>
                <w:szCs w:val="16"/>
              </w:rPr>
            </w:pPr>
          </w:p>
        </w:tc>
        <w:tc>
          <w:tcPr>
            <w:tcW w:w="234" w:type="pct"/>
            <w:tcBorders>
              <w:left w:val="single" w:sz="24" w:space="0" w:color="auto"/>
            </w:tcBorders>
            <w:shd w:val="clear" w:color="auto" w:fill="002060"/>
            <w:vAlign w:val="center"/>
            <w:hideMark/>
          </w:tcPr>
          <w:p w14:paraId="4AE6D316"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składka OC</w:t>
            </w:r>
          </w:p>
        </w:tc>
        <w:tc>
          <w:tcPr>
            <w:tcW w:w="376" w:type="pct"/>
            <w:shd w:val="clear" w:color="auto" w:fill="002060"/>
            <w:vAlign w:val="center"/>
            <w:hideMark/>
          </w:tcPr>
          <w:p w14:paraId="143CD4ED"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suma ubezpieczenia AC</w:t>
            </w:r>
          </w:p>
        </w:tc>
        <w:tc>
          <w:tcPr>
            <w:tcW w:w="234" w:type="pct"/>
            <w:shd w:val="clear" w:color="auto" w:fill="002060"/>
            <w:vAlign w:val="center"/>
            <w:hideMark/>
          </w:tcPr>
          <w:p w14:paraId="7CC14B15"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stawka AC</w:t>
            </w:r>
          </w:p>
        </w:tc>
        <w:tc>
          <w:tcPr>
            <w:tcW w:w="235" w:type="pct"/>
            <w:shd w:val="clear" w:color="auto" w:fill="002060"/>
            <w:vAlign w:val="center"/>
            <w:hideMark/>
          </w:tcPr>
          <w:p w14:paraId="1E6A4D4E"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składka AC</w:t>
            </w:r>
          </w:p>
        </w:tc>
        <w:tc>
          <w:tcPr>
            <w:tcW w:w="282" w:type="pct"/>
            <w:tcBorders>
              <w:right w:val="single" w:sz="24" w:space="0" w:color="auto"/>
            </w:tcBorders>
            <w:shd w:val="clear" w:color="auto" w:fill="002060"/>
            <w:vAlign w:val="center"/>
            <w:hideMark/>
          </w:tcPr>
          <w:p w14:paraId="0742A5FC" w14:textId="0BB4359B" w:rsidR="00093150" w:rsidRPr="00B676DD" w:rsidRDefault="00093150" w:rsidP="006B7D39">
            <w:pPr>
              <w:rPr>
                <w:rFonts w:asciiTheme="minorHAnsi" w:hAnsiTheme="minorHAnsi"/>
                <w:sz w:val="16"/>
                <w:szCs w:val="16"/>
              </w:rPr>
            </w:pPr>
            <w:r w:rsidRPr="00B676DD">
              <w:rPr>
                <w:rFonts w:asciiTheme="minorHAnsi" w:hAnsiTheme="minorHAnsi"/>
                <w:sz w:val="16"/>
                <w:szCs w:val="16"/>
              </w:rPr>
              <w:t>składka NNW</w:t>
            </w:r>
          </w:p>
        </w:tc>
        <w:tc>
          <w:tcPr>
            <w:tcW w:w="329" w:type="pct"/>
            <w:tcBorders>
              <w:left w:val="single" w:sz="24" w:space="0" w:color="auto"/>
            </w:tcBorders>
            <w:shd w:val="clear" w:color="auto" w:fill="002060"/>
            <w:vAlign w:val="center"/>
            <w:hideMark/>
          </w:tcPr>
          <w:p w14:paraId="22E679EF"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składka OC</w:t>
            </w:r>
          </w:p>
        </w:tc>
        <w:tc>
          <w:tcPr>
            <w:tcW w:w="376" w:type="pct"/>
            <w:shd w:val="clear" w:color="auto" w:fill="002060"/>
            <w:vAlign w:val="center"/>
            <w:hideMark/>
          </w:tcPr>
          <w:p w14:paraId="7EE080F0"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suma ubezpieczenia AC</w:t>
            </w:r>
          </w:p>
        </w:tc>
        <w:tc>
          <w:tcPr>
            <w:tcW w:w="285" w:type="pct"/>
            <w:shd w:val="clear" w:color="auto" w:fill="002060"/>
            <w:vAlign w:val="center"/>
            <w:hideMark/>
          </w:tcPr>
          <w:p w14:paraId="05BF8375"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stawka AC</w:t>
            </w:r>
          </w:p>
        </w:tc>
        <w:tc>
          <w:tcPr>
            <w:tcW w:w="250" w:type="pct"/>
            <w:shd w:val="clear" w:color="auto" w:fill="002060"/>
            <w:vAlign w:val="center"/>
            <w:hideMark/>
          </w:tcPr>
          <w:p w14:paraId="1F22D42E" w14:textId="77777777" w:rsidR="00093150" w:rsidRPr="00B676DD" w:rsidRDefault="00093150" w:rsidP="006B7D39">
            <w:pPr>
              <w:rPr>
                <w:rFonts w:asciiTheme="minorHAnsi" w:hAnsiTheme="minorHAnsi"/>
                <w:sz w:val="16"/>
                <w:szCs w:val="16"/>
              </w:rPr>
            </w:pPr>
            <w:r w:rsidRPr="00B676DD">
              <w:rPr>
                <w:rFonts w:asciiTheme="minorHAnsi" w:hAnsiTheme="minorHAnsi"/>
                <w:sz w:val="16"/>
                <w:szCs w:val="16"/>
              </w:rPr>
              <w:t>składka AC</w:t>
            </w:r>
          </w:p>
        </w:tc>
        <w:tc>
          <w:tcPr>
            <w:tcW w:w="214" w:type="pct"/>
            <w:shd w:val="clear" w:color="auto" w:fill="002060"/>
            <w:vAlign w:val="center"/>
            <w:hideMark/>
          </w:tcPr>
          <w:p w14:paraId="045575C0" w14:textId="612DFD1B" w:rsidR="00093150" w:rsidRPr="00B676DD" w:rsidRDefault="00093150" w:rsidP="006B7D39">
            <w:pPr>
              <w:rPr>
                <w:rFonts w:asciiTheme="minorHAnsi" w:hAnsiTheme="minorHAnsi"/>
                <w:sz w:val="16"/>
                <w:szCs w:val="16"/>
              </w:rPr>
            </w:pPr>
            <w:r w:rsidRPr="00B676DD">
              <w:rPr>
                <w:rFonts w:asciiTheme="minorHAnsi" w:hAnsiTheme="minorHAnsi"/>
                <w:sz w:val="16"/>
                <w:szCs w:val="16"/>
              </w:rPr>
              <w:t>składka NNW</w:t>
            </w:r>
          </w:p>
        </w:tc>
      </w:tr>
      <w:tr w:rsidR="008810B1" w:rsidRPr="005245E5" w14:paraId="759A25D9" w14:textId="77777777" w:rsidTr="008810B1">
        <w:trPr>
          <w:trHeight w:val="288"/>
        </w:trPr>
        <w:tc>
          <w:tcPr>
            <w:tcW w:w="494" w:type="pct"/>
            <w:shd w:val="clear" w:color="000000" w:fill="FFFFFF"/>
            <w:vAlign w:val="bottom"/>
          </w:tcPr>
          <w:p w14:paraId="6B87C9E0" w14:textId="605AAAF3"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5358953A" w14:textId="3C5E14E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CIĄGNIK ROLNICZY</w:t>
            </w:r>
          </w:p>
        </w:tc>
        <w:tc>
          <w:tcPr>
            <w:tcW w:w="328" w:type="pct"/>
            <w:shd w:val="clear" w:color="000000" w:fill="FFFFFF"/>
            <w:vAlign w:val="bottom"/>
          </w:tcPr>
          <w:p w14:paraId="0861BFD8" w14:textId="7D155C0D"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RMIT856</w:t>
            </w:r>
          </w:p>
        </w:tc>
        <w:tc>
          <w:tcPr>
            <w:tcW w:w="564" w:type="pct"/>
            <w:tcBorders>
              <w:right w:val="single" w:sz="24" w:space="0" w:color="auto"/>
            </w:tcBorders>
            <w:shd w:val="clear" w:color="000000" w:fill="FFFFFF"/>
            <w:vAlign w:val="center"/>
          </w:tcPr>
          <w:p w14:paraId="290978EB" w14:textId="2C21AC4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551779</w:t>
            </w:r>
          </w:p>
        </w:tc>
        <w:tc>
          <w:tcPr>
            <w:tcW w:w="234" w:type="pct"/>
            <w:tcBorders>
              <w:left w:val="single" w:sz="24" w:space="0" w:color="auto"/>
            </w:tcBorders>
            <w:shd w:val="clear" w:color="000000" w:fill="FFFFFF"/>
            <w:vAlign w:val="center"/>
            <w:hideMark/>
          </w:tcPr>
          <w:p w14:paraId="6B7092BB"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58B9F516" w14:textId="3B424ED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70FC2F38" w14:textId="78889D4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15AC7C92" w14:textId="7A2258B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vAlign w:val="center"/>
          </w:tcPr>
          <w:p w14:paraId="51DAC2B3" w14:textId="63F6F2AD"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hideMark/>
          </w:tcPr>
          <w:p w14:paraId="506C3A32" w14:textId="2E399DAD"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630182F4" w14:textId="2F1CF7C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4C09AEF8" w14:textId="4F542BC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2A8A4240" w14:textId="45756D3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vAlign w:val="center"/>
            <w:hideMark/>
          </w:tcPr>
          <w:p w14:paraId="0A36DBC7" w14:textId="44EAE850" w:rsidR="00276E39" w:rsidRPr="00B676DD" w:rsidRDefault="00276E39" w:rsidP="006B7D39">
            <w:pPr>
              <w:rPr>
                <w:rFonts w:asciiTheme="minorHAnsi" w:hAnsiTheme="minorHAnsi"/>
                <w:sz w:val="16"/>
                <w:szCs w:val="16"/>
              </w:rPr>
            </w:pPr>
          </w:p>
        </w:tc>
      </w:tr>
      <w:tr w:rsidR="008810B1" w:rsidRPr="005245E5" w14:paraId="48105A4A" w14:textId="77777777" w:rsidTr="008810B1">
        <w:trPr>
          <w:trHeight w:val="288"/>
        </w:trPr>
        <w:tc>
          <w:tcPr>
            <w:tcW w:w="494" w:type="pct"/>
          </w:tcPr>
          <w:p w14:paraId="06E248C6" w14:textId="0055B13A"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320E9664" w14:textId="33CB440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WOLNOBIEŻNY KOŁOWY</w:t>
            </w:r>
          </w:p>
        </w:tc>
        <w:tc>
          <w:tcPr>
            <w:tcW w:w="328" w:type="pct"/>
            <w:shd w:val="clear" w:color="000000" w:fill="FFFFFF"/>
          </w:tcPr>
          <w:p w14:paraId="74AC5896" w14:textId="37795C9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BRAK</w:t>
            </w:r>
          </w:p>
        </w:tc>
        <w:tc>
          <w:tcPr>
            <w:tcW w:w="564" w:type="pct"/>
            <w:tcBorders>
              <w:right w:val="single" w:sz="24" w:space="0" w:color="auto"/>
            </w:tcBorders>
            <w:shd w:val="clear" w:color="000000" w:fill="FFFFFF"/>
            <w:vAlign w:val="center"/>
          </w:tcPr>
          <w:p w14:paraId="12CF5FAA" w14:textId="22DA3E0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XVCE00B71K60013299</w:t>
            </w:r>
          </w:p>
        </w:tc>
        <w:tc>
          <w:tcPr>
            <w:tcW w:w="234" w:type="pct"/>
            <w:tcBorders>
              <w:left w:val="single" w:sz="24" w:space="0" w:color="auto"/>
            </w:tcBorders>
            <w:shd w:val="clear" w:color="000000" w:fill="FFFFFF"/>
            <w:vAlign w:val="center"/>
            <w:hideMark/>
          </w:tcPr>
          <w:p w14:paraId="3895C943"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6556D446" w14:textId="5881D7A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4F1A5F77" w14:textId="3710D4D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41CD307F" w14:textId="7FD679D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vAlign w:val="center"/>
          </w:tcPr>
          <w:p w14:paraId="45E0B1B2" w14:textId="1A426728"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hideMark/>
          </w:tcPr>
          <w:p w14:paraId="580DC2A5" w14:textId="43108858"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22F10AA3" w14:textId="22D8F7B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1431C8C3" w14:textId="452A0B9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54EFA77F" w14:textId="58E6B3E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vAlign w:val="center"/>
            <w:hideMark/>
          </w:tcPr>
          <w:p w14:paraId="01CD9D18" w14:textId="2591B1F7" w:rsidR="00276E39" w:rsidRPr="00B676DD" w:rsidRDefault="00276E39" w:rsidP="006B7D39">
            <w:pPr>
              <w:rPr>
                <w:rFonts w:asciiTheme="minorHAnsi" w:hAnsiTheme="minorHAnsi"/>
                <w:sz w:val="16"/>
                <w:szCs w:val="16"/>
              </w:rPr>
            </w:pPr>
          </w:p>
        </w:tc>
      </w:tr>
      <w:tr w:rsidR="008810B1" w:rsidRPr="005245E5" w14:paraId="4123E584" w14:textId="77777777" w:rsidTr="008810B1">
        <w:trPr>
          <w:trHeight w:val="288"/>
        </w:trPr>
        <w:tc>
          <w:tcPr>
            <w:tcW w:w="494" w:type="pct"/>
            <w:shd w:val="clear" w:color="000000" w:fill="FFFFFF"/>
          </w:tcPr>
          <w:p w14:paraId="3664A80C" w14:textId="17FCDD1E"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4E8F92B3" w14:textId="6542460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INNY</w:t>
            </w:r>
          </w:p>
        </w:tc>
        <w:tc>
          <w:tcPr>
            <w:tcW w:w="328" w:type="pct"/>
            <w:shd w:val="clear" w:color="000000" w:fill="FFFFFF"/>
            <w:vAlign w:val="bottom"/>
          </w:tcPr>
          <w:p w14:paraId="74FBBBA9" w14:textId="45E25FC7"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RMI13675</w:t>
            </w:r>
          </w:p>
        </w:tc>
        <w:tc>
          <w:tcPr>
            <w:tcW w:w="564" w:type="pct"/>
            <w:tcBorders>
              <w:right w:val="single" w:sz="24" w:space="0" w:color="auto"/>
            </w:tcBorders>
            <w:shd w:val="clear" w:color="000000" w:fill="FFFFFF"/>
            <w:vAlign w:val="center"/>
          </w:tcPr>
          <w:p w14:paraId="785B2C0A" w14:textId="2989D15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SUJP825PCJ0017442</w:t>
            </w:r>
          </w:p>
        </w:tc>
        <w:tc>
          <w:tcPr>
            <w:tcW w:w="234" w:type="pct"/>
            <w:tcBorders>
              <w:left w:val="single" w:sz="24" w:space="0" w:color="auto"/>
            </w:tcBorders>
            <w:shd w:val="clear" w:color="000000" w:fill="FFFFFF"/>
            <w:vAlign w:val="center"/>
            <w:hideMark/>
          </w:tcPr>
          <w:p w14:paraId="5CB58054"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3A090ABB" w14:textId="68A1D13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07ED7736" w14:textId="7F1B9EB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3C030CD6" w14:textId="4CC7458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vAlign w:val="center"/>
          </w:tcPr>
          <w:p w14:paraId="2D9B4C52" w14:textId="36EFCAB0"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hideMark/>
          </w:tcPr>
          <w:p w14:paraId="39CBA7A7" w14:textId="7E5334E9"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54EB7E8B" w14:textId="7F851DF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69628245" w14:textId="690C829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032C80DD" w14:textId="14AD5B5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vAlign w:val="center"/>
            <w:hideMark/>
          </w:tcPr>
          <w:p w14:paraId="5D20748B" w14:textId="5994D6FD" w:rsidR="00276E39" w:rsidRPr="00B676DD" w:rsidRDefault="00276E39" w:rsidP="006B7D39">
            <w:pPr>
              <w:rPr>
                <w:rFonts w:asciiTheme="minorHAnsi" w:hAnsiTheme="minorHAnsi"/>
                <w:sz w:val="16"/>
                <w:szCs w:val="16"/>
              </w:rPr>
            </w:pPr>
          </w:p>
        </w:tc>
      </w:tr>
      <w:tr w:rsidR="008810B1" w:rsidRPr="005245E5" w14:paraId="5096A347" w14:textId="77777777" w:rsidTr="008810B1">
        <w:trPr>
          <w:trHeight w:val="288"/>
        </w:trPr>
        <w:tc>
          <w:tcPr>
            <w:tcW w:w="494" w:type="pct"/>
            <w:shd w:val="clear" w:color="000000" w:fill="FFFFFF"/>
          </w:tcPr>
          <w:p w14:paraId="1928DDCF" w14:textId="3A846F54"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4FD21468" w14:textId="4017AC1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OSOBOWY</w:t>
            </w:r>
          </w:p>
        </w:tc>
        <w:tc>
          <w:tcPr>
            <w:tcW w:w="328" w:type="pct"/>
            <w:shd w:val="clear" w:color="000000" w:fill="FFFFFF"/>
            <w:vAlign w:val="bottom"/>
          </w:tcPr>
          <w:p w14:paraId="4965BB30" w14:textId="18813B5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RMI24767</w:t>
            </w:r>
          </w:p>
        </w:tc>
        <w:tc>
          <w:tcPr>
            <w:tcW w:w="564" w:type="pct"/>
            <w:tcBorders>
              <w:right w:val="single" w:sz="24" w:space="0" w:color="auto"/>
            </w:tcBorders>
            <w:shd w:val="clear" w:color="000000" w:fill="FFFFFF"/>
            <w:vAlign w:val="center"/>
          </w:tcPr>
          <w:p w14:paraId="5ECAFF5F" w14:textId="273168D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ZFA23000006193729</w:t>
            </w:r>
          </w:p>
        </w:tc>
        <w:tc>
          <w:tcPr>
            <w:tcW w:w="234" w:type="pct"/>
            <w:tcBorders>
              <w:left w:val="single" w:sz="24" w:space="0" w:color="auto"/>
            </w:tcBorders>
            <w:shd w:val="clear" w:color="000000" w:fill="FFFFFF"/>
            <w:vAlign w:val="center"/>
            <w:hideMark/>
          </w:tcPr>
          <w:p w14:paraId="2CB3BEAC"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06A69A30" w14:textId="797540C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4075E4C6" w14:textId="20CAFCB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05D668C2" w14:textId="1FADBB9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vAlign w:val="center"/>
          </w:tcPr>
          <w:p w14:paraId="367C8D01" w14:textId="2C16F51E"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hideMark/>
          </w:tcPr>
          <w:p w14:paraId="633A1D54" w14:textId="6B154A00"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478401AC" w14:textId="5CBC86E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2E40FB60" w14:textId="2C5136F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0DF86E31" w14:textId="6363784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vAlign w:val="center"/>
            <w:hideMark/>
          </w:tcPr>
          <w:p w14:paraId="78D9A4DD" w14:textId="7A0B0EC4" w:rsidR="00276E39" w:rsidRPr="00B676DD" w:rsidRDefault="00276E39" w:rsidP="006B7D39">
            <w:pPr>
              <w:rPr>
                <w:rFonts w:asciiTheme="minorHAnsi" w:hAnsiTheme="minorHAnsi"/>
                <w:sz w:val="16"/>
                <w:szCs w:val="16"/>
              </w:rPr>
            </w:pPr>
          </w:p>
        </w:tc>
      </w:tr>
      <w:tr w:rsidR="008810B1" w:rsidRPr="005245E5" w14:paraId="4F323725" w14:textId="77777777" w:rsidTr="008810B1">
        <w:trPr>
          <w:trHeight w:val="408"/>
        </w:trPr>
        <w:tc>
          <w:tcPr>
            <w:tcW w:w="494" w:type="pct"/>
            <w:shd w:val="clear" w:color="000000" w:fill="FFFFFF"/>
          </w:tcPr>
          <w:p w14:paraId="3E02B156" w14:textId="6730B5A8"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085A0238" w14:textId="243A16B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CIĘŻAROWY</w:t>
            </w:r>
          </w:p>
        </w:tc>
        <w:tc>
          <w:tcPr>
            <w:tcW w:w="328" w:type="pct"/>
            <w:shd w:val="clear" w:color="000000" w:fill="FFFFFF"/>
            <w:vAlign w:val="bottom"/>
          </w:tcPr>
          <w:p w14:paraId="0013C6E2" w14:textId="30CE87F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RMI17460</w:t>
            </w:r>
          </w:p>
        </w:tc>
        <w:tc>
          <w:tcPr>
            <w:tcW w:w="564" w:type="pct"/>
            <w:tcBorders>
              <w:right w:val="single" w:sz="24" w:space="0" w:color="auto"/>
            </w:tcBorders>
            <w:shd w:val="clear" w:color="000000" w:fill="FFFFFF"/>
            <w:vAlign w:val="center"/>
          </w:tcPr>
          <w:p w14:paraId="11C189D8" w14:textId="2D90300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ZFA27000064272500</w:t>
            </w:r>
          </w:p>
        </w:tc>
        <w:tc>
          <w:tcPr>
            <w:tcW w:w="234" w:type="pct"/>
            <w:tcBorders>
              <w:left w:val="single" w:sz="24" w:space="0" w:color="auto"/>
            </w:tcBorders>
            <w:shd w:val="clear" w:color="000000" w:fill="FFFFFF"/>
            <w:vAlign w:val="center"/>
            <w:hideMark/>
          </w:tcPr>
          <w:p w14:paraId="48D1F0B9"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390CB4C1" w14:textId="104F40F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377F25AF" w14:textId="00065AB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23D56EB0" w14:textId="43B9E71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vAlign w:val="center"/>
          </w:tcPr>
          <w:p w14:paraId="37B6C6DE" w14:textId="5FAF965B"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hideMark/>
          </w:tcPr>
          <w:p w14:paraId="79F8163A" w14:textId="3023799A"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3D799845" w14:textId="0BD7D5C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7CD369CD" w14:textId="40B15E0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558EDC66" w14:textId="3DA15D1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vAlign w:val="center"/>
            <w:hideMark/>
          </w:tcPr>
          <w:p w14:paraId="15393851" w14:textId="727DF47A" w:rsidR="00276E39" w:rsidRPr="00B676DD" w:rsidRDefault="00276E39" w:rsidP="006B7D39">
            <w:pPr>
              <w:rPr>
                <w:rFonts w:asciiTheme="minorHAnsi" w:hAnsiTheme="minorHAnsi"/>
                <w:sz w:val="16"/>
                <w:szCs w:val="16"/>
              </w:rPr>
            </w:pPr>
          </w:p>
        </w:tc>
      </w:tr>
      <w:tr w:rsidR="008810B1" w:rsidRPr="005245E5" w14:paraId="065EC1DE" w14:textId="77777777" w:rsidTr="008810B1">
        <w:trPr>
          <w:trHeight w:val="288"/>
        </w:trPr>
        <w:tc>
          <w:tcPr>
            <w:tcW w:w="494" w:type="pct"/>
            <w:shd w:val="clear" w:color="000000" w:fill="FFFFFF"/>
            <w:vAlign w:val="bottom"/>
          </w:tcPr>
          <w:p w14:paraId="547A575D" w14:textId="63874DA4"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74766B37" w14:textId="01D56A1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CIĄGNIK ROLNICZY</w:t>
            </w:r>
          </w:p>
        </w:tc>
        <w:tc>
          <w:tcPr>
            <w:tcW w:w="328" w:type="pct"/>
            <w:shd w:val="clear" w:color="000000" w:fill="FFFFFF"/>
            <w:vAlign w:val="bottom"/>
          </w:tcPr>
          <w:p w14:paraId="7DFC146A" w14:textId="7E4214B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RMIT857</w:t>
            </w:r>
          </w:p>
        </w:tc>
        <w:tc>
          <w:tcPr>
            <w:tcW w:w="564" w:type="pct"/>
            <w:tcBorders>
              <w:right w:val="single" w:sz="24" w:space="0" w:color="auto"/>
            </w:tcBorders>
            <w:shd w:val="clear" w:color="000000" w:fill="FFFFFF"/>
            <w:vAlign w:val="center"/>
          </w:tcPr>
          <w:p w14:paraId="4AA81507" w14:textId="0F8FB5F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635224</w:t>
            </w:r>
          </w:p>
        </w:tc>
        <w:tc>
          <w:tcPr>
            <w:tcW w:w="234" w:type="pct"/>
            <w:tcBorders>
              <w:left w:val="single" w:sz="24" w:space="0" w:color="auto"/>
            </w:tcBorders>
            <w:shd w:val="clear" w:color="000000" w:fill="FFFFFF"/>
            <w:vAlign w:val="center"/>
            <w:hideMark/>
          </w:tcPr>
          <w:p w14:paraId="2D3B8463"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5F529172" w14:textId="447DF97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7DA2A730" w14:textId="5507C8D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63F4E867" w14:textId="40707E4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vAlign w:val="center"/>
          </w:tcPr>
          <w:p w14:paraId="274EDAA4" w14:textId="11CAD8F5"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hideMark/>
          </w:tcPr>
          <w:p w14:paraId="17268186" w14:textId="08A6BD76"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3B43B125" w14:textId="601195E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2EEFAC83" w14:textId="210E150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3BB9EFC9" w14:textId="77D216E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vAlign w:val="center"/>
            <w:hideMark/>
          </w:tcPr>
          <w:p w14:paraId="115F0C12" w14:textId="51C5C807" w:rsidR="00276E39" w:rsidRPr="00B676DD" w:rsidRDefault="00276E39" w:rsidP="006B7D39">
            <w:pPr>
              <w:rPr>
                <w:rFonts w:asciiTheme="minorHAnsi" w:hAnsiTheme="minorHAnsi"/>
                <w:sz w:val="16"/>
                <w:szCs w:val="16"/>
              </w:rPr>
            </w:pPr>
          </w:p>
        </w:tc>
      </w:tr>
      <w:tr w:rsidR="008810B1" w:rsidRPr="005245E5" w14:paraId="7C7594C8" w14:textId="77777777" w:rsidTr="008810B1">
        <w:trPr>
          <w:trHeight w:val="288"/>
        </w:trPr>
        <w:tc>
          <w:tcPr>
            <w:tcW w:w="494" w:type="pct"/>
            <w:shd w:val="clear" w:color="000000" w:fill="FFFFFF"/>
          </w:tcPr>
          <w:p w14:paraId="7C402561" w14:textId="7353FF32"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43E7023C" w14:textId="4B0CF7B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PRZYCZEPA CIĘŻAROWA ROLNICZA</w:t>
            </w:r>
          </w:p>
        </w:tc>
        <w:tc>
          <w:tcPr>
            <w:tcW w:w="328" w:type="pct"/>
            <w:shd w:val="clear" w:color="000000" w:fill="FFFFFF"/>
            <w:vAlign w:val="bottom"/>
          </w:tcPr>
          <w:p w14:paraId="104D855A" w14:textId="4822C85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RMI19WG</w:t>
            </w:r>
          </w:p>
        </w:tc>
        <w:tc>
          <w:tcPr>
            <w:tcW w:w="564" w:type="pct"/>
            <w:tcBorders>
              <w:right w:val="single" w:sz="24" w:space="0" w:color="auto"/>
            </w:tcBorders>
            <w:shd w:val="clear" w:color="000000" w:fill="FFFFFF"/>
            <w:vAlign w:val="center"/>
          </w:tcPr>
          <w:p w14:paraId="0901811A" w14:textId="17459A4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18843</w:t>
            </w:r>
          </w:p>
        </w:tc>
        <w:tc>
          <w:tcPr>
            <w:tcW w:w="234" w:type="pct"/>
            <w:tcBorders>
              <w:left w:val="single" w:sz="24" w:space="0" w:color="auto"/>
            </w:tcBorders>
            <w:shd w:val="clear" w:color="000000" w:fill="FFFFFF"/>
            <w:vAlign w:val="center"/>
            <w:hideMark/>
          </w:tcPr>
          <w:p w14:paraId="19C266CA"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51EE0A87" w14:textId="064D7E1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3416D142" w14:textId="66EECA9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6A66A040" w14:textId="06498B2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hideMark/>
          </w:tcPr>
          <w:p w14:paraId="64DCAD17" w14:textId="669877A8" w:rsidR="00276E39" w:rsidRPr="00B676DD" w:rsidRDefault="00276E39" w:rsidP="006B7D39">
            <w:pPr>
              <w:rPr>
                <w:rFonts w:asciiTheme="minorHAnsi" w:hAnsiTheme="minorHAnsi"/>
                <w:sz w:val="16"/>
                <w:szCs w:val="16"/>
              </w:rPr>
            </w:pPr>
            <w:r w:rsidRPr="00666DA1">
              <w:rPr>
                <w:rFonts w:ascii="Trebuchet MS" w:hAnsi="Trebuchet MS" w:cs="Arial CE"/>
                <w:sz w:val="20"/>
                <w:szCs w:val="20"/>
              </w:rPr>
              <w:t xml:space="preserve">x </w:t>
            </w:r>
          </w:p>
        </w:tc>
        <w:tc>
          <w:tcPr>
            <w:tcW w:w="329" w:type="pct"/>
            <w:tcBorders>
              <w:left w:val="single" w:sz="24" w:space="0" w:color="auto"/>
            </w:tcBorders>
            <w:shd w:val="clear" w:color="000000" w:fill="FFFFFF"/>
            <w:vAlign w:val="center"/>
            <w:hideMark/>
          </w:tcPr>
          <w:p w14:paraId="00E93B61" w14:textId="71914803"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0E979A8F" w14:textId="0F528B8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69111AC4" w14:textId="7B42DE7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503CCD19" w14:textId="387BB5C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hideMark/>
          </w:tcPr>
          <w:p w14:paraId="2EE75A07" w14:textId="6D0957FB" w:rsidR="00276E39" w:rsidRPr="00B676DD" w:rsidRDefault="00276E39" w:rsidP="006B7D39">
            <w:pPr>
              <w:rPr>
                <w:rFonts w:asciiTheme="minorHAnsi" w:hAnsiTheme="minorHAnsi"/>
                <w:sz w:val="16"/>
                <w:szCs w:val="16"/>
              </w:rPr>
            </w:pPr>
            <w:r w:rsidRPr="00666DA1">
              <w:rPr>
                <w:rFonts w:ascii="Trebuchet MS" w:hAnsi="Trebuchet MS" w:cs="Arial CE"/>
                <w:sz w:val="20"/>
                <w:szCs w:val="20"/>
              </w:rPr>
              <w:t xml:space="preserve">x </w:t>
            </w:r>
          </w:p>
        </w:tc>
      </w:tr>
      <w:tr w:rsidR="008810B1" w:rsidRPr="005245E5" w14:paraId="0507228F" w14:textId="77777777" w:rsidTr="008810B1">
        <w:trPr>
          <w:trHeight w:val="288"/>
        </w:trPr>
        <w:tc>
          <w:tcPr>
            <w:tcW w:w="494" w:type="pct"/>
            <w:shd w:val="clear" w:color="000000" w:fill="FFFFFF"/>
          </w:tcPr>
          <w:p w14:paraId="45D9BF7B" w14:textId="4B878F6E"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4D93B137" w14:textId="60B0667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PRZYCZEPA ROLNICZA SPECJALIZOWANA</w:t>
            </w:r>
          </w:p>
        </w:tc>
        <w:tc>
          <w:tcPr>
            <w:tcW w:w="328" w:type="pct"/>
            <w:shd w:val="clear" w:color="000000" w:fill="FFFFFF"/>
            <w:vAlign w:val="bottom"/>
          </w:tcPr>
          <w:p w14:paraId="36027B86" w14:textId="796B98A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RMIP833</w:t>
            </w:r>
          </w:p>
        </w:tc>
        <w:tc>
          <w:tcPr>
            <w:tcW w:w="564" w:type="pct"/>
            <w:tcBorders>
              <w:right w:val="single" w:sz="24" w:space="0" w:color="auto"/>
            </w:tcBorders>
            <w:shd w:val="clear" w:color="000000" w:fill="FFFFFF"/>
            <w:vAlign w:val="center"/>
          </w:tcPr>
          <w:p w14:paraId="184996C7" w14:textId="643B864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 xml:space="preserve">18844 </w:t>
            </w:r>
          </w:p>
        </w:tc>
        <w:tc>
          <w:tcPr>
            <w:tcW w:w="234" w:type="pct"/>
            <w:tcBorders>
              <w:left w:val="single" w:sz="24" w:space="0" w:color="auto"/>
            </w:tcBorders>
            <w:shd w:val="clear" w:color="000000" w:fill="FFFFFF"/>
            <w:vAlign w:val="center"/>
            <w:hideMark/>
          </w:tcPr>
          <w:p w14:paraId="5A2A14A0"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1B663124" w14:textId="5EE1BE1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3A7804F3" w14:textId="2AC35C6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2962B412" w14:textId="494D878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hideMark/>
          </w:tcPr>
          <w:p w14:paraId="3B93593D" w14:textId="6B8D211E" w:rsidR="00276E39" w:rsidRPr="00B676DD" w:rsidRDefault="00276E39" w:rsidP="006B7D39">
            <w:pPr>
              <w:rPr>
                <w:rFonts w:asciiTheme="minorHAnsi" w:hAnsiTheme="minorHAnsi"/>
                <w:sz w:val="16"/>
                <w:szCs w:val="16"/>
              </w:rPr>
            </w:pPr>
            <w:r w:rsidRPr="00666DA1">
              <w:rPr>
                <w:rFonts w:ascii="Trebuchet MS" w:hAnsi="Trebuchet MS" w:cs="Arial CE"/>
                <w:sz w:val="20"/>
                <w:szCs w:val="20"/>
              </w:rPr>
              <w:t xml:space="preserve">x </w:t>
            </w:r>
          </w:p>
        </w:tc>
        <w:tc>
          <w:tcPr>
            <w:tcW w:w="329" w:type="pct"/>
            <w:tcBorders>
              <w:left w:val="single" w:sz="24" w:space="0" w:color="auto"/>
            </w:tcBorders>
            <w:shd w:val="clear" w:color="000000" w:fill="FFFFFF"/>
            <w:vAlign w:val="center"/>
            <w:hideMark/>
          </w:tcPr>
          <w:p w14:paraId="1ED34344" w14:textId="682F58CC"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29C853D5" w14:textId="5ACB501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0544DAD7" w14:textId="6BD4E00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3D8C1005" w14:textId="0FF05FE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hideMark/>
          </w:tcPr>
          <w:p w14:paraId="09E082D0" w14:textId="3CAB4362" w:rsidR="00276E39" w:rsidRPr="00B676DD" w:rsidRDefault="00276E39" w:rsidP="006B7D39">
            <w:pPr>
              <w:rPr>
                <w:rFonts w:asciiTheme="minorHAnsi" w:hAnsiTheme="minorHAnsi"/>
                <w:sz w:val="16"/>
                <w:szCs w:val="16"/>
              </w:rPr>
            </w:pPr>
            <w:r w:rsidRPr="00666DA1">
              <w:rPr>
                <w:rFonts w:ascii="Trebuchet MS" w:hAnsi="Trebuchet MS" w:cs="Arial CE"/>
                <w:sz w:val="20"/>
                <w:szCs w:val="20"/>
              </w:rPr>
              <w:t xml:space="preserve">x </w:t>
            </w:r>
          </w:p>
        </w:tc>
      </w:tr>
      <w:tr w:rsidR="008810B1" w:rsidRPr="005245E5" w14:paraId="4C6A6042" w14:textId="77777777" w:rsidTr="008810B1">
        <w:trPr>
          <w:trHeight w:val="408"/>
        </w:trPr>
        <w:tc>
          <w:tcPr>
            <w:tcW w:w="494" w:type="pct"/>
            <w:shd w:val="clear" w:color="000000" w:fill="FFFFFF"/>
            <w:vAlign w:val="bottom"/>
          </w:tcPr>
          <w:p w14:paraId="7DC575E0" w14:textId="6A571DFF"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vAlign w:val="bottom"/>
            <w:hideMark/>
          </w:tcPr>
          <w:p w14:paraId="1B481FD8" w14:textId="03CC242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PRZYCZEPA CIĘŻAROWA</w:t>
            </w:r>
          </w:p>
        </w:tc>
        <w:tc>
          <w:tcPr>
            <w:tcW w:w="328" w:type="pct"/>
            <w:shd w:val="clear" w:color="000000" w:fill="FFFFFF"/>
            <w:vAlign w:val="bottom"/>
          </w:tcPr>
          <w:p w14:paraId="38FA528C" w14:textId="2FCD091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WF297AF</w:t>
            </w:r>
          </w:p>
        </w:tc>
        <w:tc>
          <w:tcPr>
            <w:tcW w:w="564" w:type="pct"/>
            <w:tcBorders>
              <w:right w:val="single" w:sz="24" w:space="0" w:color="auto"/>
            </w:tcBorders>
            <w:shd w:val="clear" w:color="000000" w:fill="FFFFFF"/>
            <w:vAlign w:val="center"/>
          </w:tcPr>
          <w:p w14:paraId="763D9DB9" w14:textId="5A9C3E3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UH2000A797P165984</w:t>
            </w:r>
          </w:p>
        </w:tc>
        <w:tc>
          <w:tcPr>
            <w:tcW w:w="234" w:type="pct"/>
            <w:tcBorders>
              <w:left w:val="single" w:sz="24" w:space="0" w:color="auto"/>
            </w:tcBorders>
            <w:shd w:val="clear" w:color="000000" w:fill="FFFFFF"/>
            <w:vAlign w:val="center"/>
            <w:hideMark/>
          </w:tcPr>
          <w:p w14:paraId="34D8AC62"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7759EDE9" w14:textId="43BE118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vAlign w:val="bottom"/>
            <w:hideMark/>
          </w:tcPr>
          <w:p w14:paraId="5008FA55" w14:textId="2E59869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hideMark/>
          </w:tcPr>
          <w:p w14:paraId="03785DEF" w14:textId="043950B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hideMark/>
          </w:tcPr>
          <w:p w14:paraId="0E11EA00" w14:textId="387C4D48" w:rsidR="00276E39" w:rsidRPr="00B676DD" w:rsidRDefault="00276E39" w:rsidP="006B7D39">
            <w:pPr>
              <w:rPr>
                <w:rFonts w:asciiTheme="minorHAnsi" w:hAnsiTheme="minorHAnsi"/>
                <w:sz w:val="16"/>
                <w:szCs w:val="16"/>
              </w:rPr>
            </w:pPr>
            <w:r w:rsidRPr="00666DA1">
              <w:rPr>
                <w:rFonts w:ascii="Trebuchet MS" w:hAnsi="Trebuchet MS" w:cs="Arial CE"/>
                <w:sz w:val="20"/>
                <w:szCs w:val="20"/>
              </w:rPr>
              <w:t xml:space="preserve">x </w:t>
            </w:r>
          </w:p>
        </w:tc>
        <w:tc>
          <w:tcPr>
            <w:tcW w:w="329" w:type="pct"/>
            <w:tcBorders>
              <w:left w:val="single" w:sz="24" w:space="0" w:color="auto"/>
            </w:tcBorders>
            <w:shd w:val="clear" w:color="000000" w:fill="FFFFFF"/>
            <w:vAlign w:val="center"/>
            <w:hideMark/>
          </w:tcPr>
          <w:p w14:paraId="604AAFC8" w14:textId="17A2E069"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hideMark/>
          </w:tcPr>
          <w:p w14:paraId="2C4664D3" w14:textId="1CF8242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vAlign w:val="bottom"/>
            <w:hideMark/>
          </w:tcPr>
          <w:p w14:paraId="2396ABF9" w14:textId="62E2B18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hideMark/>
          </w:tcPr>
          <w:p w14:paraId="66504792" w14:textId="015BD76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hideMark/>
          </w:tcPr>
          <w:p w14:paraId="3CCAD56C" w14:textId="568FA394" w:rsidR="00276E39" w:rsidRPr="00B676DD" w:rsidRDefault="00276E39" w:rsidP="006B7D39">
            <w:pPr>
              <w:rPr>
                <w:rFonts w:asciiTheme="minorHAnsi" w:hAnsiTheme="minorHAnsi"/>
                <w:sz w:val="16"/>
                <w:szCs w:val="16"/>
              </w:rPr>
            </w:pPr>
            <w:r w:rsidRPr="00666DA1">
              <w:rPr>
                <w:rFonts w:ascii="Trebuchet MS" w:hAnsi="Trebuchet MS" w:cs="Arial CE"/>
                <w:sz w:val="20"/>
                <w:szCs w:val="20"/>
              </w:rPr>
              <w:t xml:space="preserve">x </w:t>
            </w:r>
          </w:p>
        </w:tc>
      </w:tr>
      <w:tr w:rsidR="008810B1" w:rsidRPr="005245E5" w14:paraId="2D6E03E4" w14:textId="77777777" w:rsidTr="008810B1">
        <w:trPr>
          <w:trHeight w:val="288"/>
        </w:trPr>
        <w:tc>
          <w:tcPr>
            <w:tcW w:w="494" w:type="pct"/>
            <w:vAlign w:val="bottom"/>
          </w:tcPr>
          <w:p w14:paraId="7D83D665" w14:textId="4992DE7A"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45C4DCB3" w14:textId="226DDC0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CIĄGNIK ROLNICZY</w:t>
            </w:r>
          </w:p>
        </w:tc>
        <w:tc>
          <w:tcPr>
            <w:tcW w:w="328" w:type="pct"/>
            <w:shd w:val="clear" w:color="000000" w:fill="FFFFFF"/>
            <w:vAlign w:val="bottom"/>
          </w:tcPr>
          <w:p w14:paraId="2C538A2F" w14:textId="67E305C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RMI1R60</w:t>
            </w:r>
          </w:p>
        </w:tc>
        <w:tc>
          <w:tcPr>
            <w:tcW w:w="564" w:type="pct"/>
            <w:tcBorders>
              <w:right w:val="single" w:sz="24" w:space="0" w:color="auto"/>
            </w:tcBorders>
            <w:shd w:val="clear" w:color="000000" w:fill="FFFFFF"/>
            <w:noWrap/>
            <w:vAlign w:val="center"/>
          </w:tcPr>
          <w:p w14:paraId="1BE8E7AC" w14:textId="370CBD8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000P6A4J32KN01893</w:t>
            </w:r>
          </w:p>
        </w:tc>
        <w:tc>
          <w:tcPr>
            <w:tcW w:w="234" w:type="pct"/>
            <w:tcBorders>
              <w:left w:val="single" w:sz="24" w:space="0" w:color="auto"/>
            </w:tcBorders>
            <w:shd w:val="clear" w:color="000000" w:fill="FFFFFF"/>
            <w:vAlign w:val="center"/>
          </w:tcPr>
          <w:p w14:paraId="510C669C" w14:textId="77777777"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tcPr>
          <w:p w14:paraId="63C94031" w14:textId="6C6C917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3AB0899E" w14:textId="5D23CE3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219C48DE" w14:textId="62D8984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37A747AB" w14:textId="489A7DB4"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27753BE5" w14:textId="5F835083" w:rsidR="00276E39" w:rsidRPr="00B676DD" w:rsidRDefault="00276E39" w:rsidP="006B7D39">
            <w:pPr>
              <w:rPr>
                <w:rFonts w:asciiTheme="minorHAnsi" w:hAnsiTheme="minorHAnsi"/>
                <w:sz w:val="16"/>
                <w:szCs w:val="16"/>
              </w:rPr>
            </w:pPr>
            <w:r w:rsidRPr="00B676DD">
              <w:rPr>
                <w:rFonts w:asciiTheme="minorHAnsi" w:hAnsiTheme="minorHAnsi"/>
                <w:sz w:val="16"/>
                <w:szCs w:val="16"/>
              </w:rPr>
              <w:t> </w:t>
            </w:r>
          </w:p>
        </w:tc>
        <w:tc>
          <w:tcPr>
            <w:tcW w:w="376" w:type="pct"/>
            <w:shd w:val="clear" w:color="000000" w:fill="FFFFFF"/>
            <w:vAlign w:val="bottom"/>
          </w:tcPr>
          <w:p w14:paraId="578792B0" w14:textId="697AFF7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7134341" w14:textId="2EA66D1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0907DBE0" w14:textId="41B3D96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7D4DD194" w14:textId="3972CA1E" w:rsidR="00276E39" w:rsidRPr="00B676DD" w:rsidRDefault="00276E39" w:rsidP="006B7D39">
            <w:pPr>
              <w:rPr>
                <w:rFonts w:asciiTheme="minorHAnsi" w:hAnsiTheme="minorHAnsi"/>
                <w:sz w:val="16"/>
                <w:szCs w:val="16"/>
              </w:rPr>
            </w:pPr>
          </w:p>
        </w:tc>
      </w:tr>
      <w:tr w:rsidR="008810B1" w:rsidRPr="005245E5" w14:paraId="0E816C31" w14:textId="77777777" w:rsidTr="008810B1">
        <w:trPr>
          <w:trHeight w:val="288"/>
        </w:trPr>
        <w:tc>
          <w:tcPr>
            <w:tcW w:w="494" w:type="pct"/>
            <w:vAlign w:val="bottom"/>
          </w:tcPr>
          <w:p w14:paraId="4D22D9E1" w14:textId="6B9E5C4B"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4D0D6EAC" w14:textId="3547971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CIĘŻAROWY</w:t>
            </w:r>
          </w:p>
        </w:tc>
        <w:tc>
          <w:tcPr>
            <w:tcW w:w="328" w:type="pct"/>
            <w:shd w:val="clear" w:color="000000" w:fill="FFFFFF"/>
            <w:vAlign w:val="bottom"/>
          </w:tcPr>
          <w:p w14:paraId="175B967A" w14:textId="0B61B39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RMIY622</w:t>
            </w:r>
          </w:p>
        </w:tc>
        <w:tc>
          <w:tcPr>
            <w:tcW w:w="564" w:type="pct"/>
            <w:tcBorders>
              <w:right w:val="single" w:sz="24" w:space="0" w:color="auto"/>
            </w:tcBorders>
            <w:shd w:val="clear" w:color="000000" w:fill="FFFFFF"/>
            <w:noWrap/>
            <w:vAlign w:val="center"/>
          </w:tcPr>
          <w:p w14:paraId="2FA87F91" w14:textId="7ED0625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SUL03522120072667</w:t>
            </w:r>
          </w:p>
        </w:tc>
        <w:tc>
          <w:tcPr>
            <w:tcW w:w="234" w:type="pct"/>
            <w:tcBorders>
              <w:left w:val="single" w:sz="24" w:space="0" w:color="auto"/>
            </w:tcBorders>
            <w:shd w:val="clear" w:color="000000" w:fill="FFFFFF"/>
            <w:vAlign w:val="center"/>
          </w:tcPr>
          <w:p w14:paraId="6E32AED2"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2969A3A1" w14:textId="1C15931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4B71C59" w14:textId="41AB447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0FC75967" w14:textId="2A5680A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7350D0F4"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7E6D21F7"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3BBCEE5A" w14:textId="2BA9352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5A10C2A4" w14:textId="15687A4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50080683" w14:textId="642895B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2D075CD7" w14:textId="77777777" w:rsidR="00276E39" w:rsidRPr="00B676DD" w:rsidRDefault="00276E39" w:rsidP="006B7D39">
            <w:pPr>
              <w:rPr>
                <w:rFonts w:asciiTheme="minorHAnsi" w:hAnsiTheme="minorHAnsi"/>
                <w:sz w:val="16"/>
                <w:szCs w:val="16"/>
              </w:rPr>
            </w:pPr>
          </w:p>
        </w:tc>
      </w:tr>
      <w:tr w:rsidR="008810B1" w:rsidRPr="005245E5" w14:paraId="354F45A0" w14:textId="77777777" w:rsidTr="008810B1">
        <w:trPr>
          <w:trHeight w:val="288"/>
        </w:trPr>
        <w:tc>
          <w:tcPr>
            <w:tcW w:w="494" w:type="pct"/>
            <w:vAlign w:val="bottom"/>
          </w:tcPr>
          <w:p w14:paraId="16203D3D" w14:textId="167C3249"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6DDA11CB" w14:textId="35A1E7B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ZIMOWEGO UTRZYMANIA DRÓG</w:t>
            </w:r>
          </w:p>
        </w:tc>
        <w:tc>
          <w:tcPr>
            <w:tcW w:w="328" w:type="pct"/>
            <w:shd w:val="clear" w:color="000000" w:fill="FFFFFF"/>
            <w:vAlign w:val="bottom"/>
          </w:tcPr>
          <w:p w14:paraId="61E98145" w14:textId="3E34150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RMI50128</w:t>
            </w:r>
          </w:p>
        </w:tc>
        <w:tc>
          <w:tcPr>
            <w:tcW w:w="564" w:type="pct"/>
            <w:tcBorders>
              <w:right w:val="single" w:sz="24" w:space="0" w:color="auto"/>
            </w:tcBorders>
            <w:shd w:val="clear" w:color="000000" w:fill="FFFFFF"/>
            <w:noWrap/>
            <w:vAlign w:val="center"/>
          </w:tcPr>
          <w:p w14:paraId="56111CE4" w14:textId="1B59DCE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39210</w:t>
            </w:r>
          </w:p>
        </w:tc>
        <w:tc>
          <w:tcPr>
            <w:tcW w:w="234" w:type="pct"/>
            <w:tcBorders>
              <w:left w:val="single" w:sz="24" w:space="0" w:color="auto"/>
            </w:tcBorders>
            <w:shd w:val="clear" w:color="000000" w:fill="FFFFFF"/>
            <w:vAlign w:val="center"/>
          </w:tcPr>
          <w:p w14:paraId="698E3516"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F977A2A" w14:textId="02B7D15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413669AF" w14:textId="626D4D7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5F8142E7" w14:textId="539294F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6CE00221"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68BEAAC4"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75AA07ED" w14:textId="0405759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16FF106D" w14:textId="607CD3F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5225ECDB" w14:textId="2FDD31E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37DD0681" w14:textId="77777777" w:rsidR="00276E39" w:rsidRPr="00B676DD" w:rsidRDefault="00276E39" w:rsidP="006B7D39">
            <w:pPr>
              <w:rPr>
                <w:rFonts w:asciiTheme="minorHAnsi" w:hAnsiTheme="minorHAnsi"/>
                <w:sz w:val="16"/>
                <w:szCs w:val="16"/>
              </w:rPr>
            </w:pPr>
          </w:p>
        </w:tc>
      </w:tr>
      <w:tr w:rsidR="008810B1" w:rsidRPr="005245E5" w14:paraId="019F544D" w14:textId="77777777" w:rsidTr="008810B1">
        <w:trPr>
          <w:trHeight w:val="288"/>
        </w:trPr>
        <w:tc>
          <w:tcPr>
            <w:tcW w:w="494" w:type="pct"/>
          </w:tcPr>
          <w:p w14:paraId="3D2EDEE5" w14:textId="1F4274F4"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4A29D3E1" w14:textId="538D6D9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 xml:space="preserve">PRZYCZEPKA Z AGREGATEM </w:t>
            </w:r>
          </w:p>
        </w:tc>
        <w:tc>
          <w:tcPr>
            <w:tcW w:w="328" w:type="pct"/>
            <w:shd w:val="clear" w:color="000000" w:fill="FFFFFF"/>
            <w:vAlign w:val="bottom"/>
          </w:tcPr>
          <w:p w14:paraId="41B22CAA" w14:textId="6F169D1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BRAK</w:t>
            </w:r>
          </w:p>
        </w:tc>
        <w:tc>
          <w:tcPr>
            <w:tcW w:w="564" w:type="pct"/>
            <w:tcBorders>
              <w:right w:val="single" w:sz="24" w:space="0" w:color="auto"/>
            </w:tcBorders>
            <w:shd w:val="clear" w:color="000000" w:fill="FFFFFF"/>
            <w:noWrap/>
            <w:vAlign w:val="center"/>
          </w:tcPr>
          <w:p w14:paraId="6B684BFF" w14:textId="617C6B6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SWC075A0040002541</w:t>
            </w:r>
          </w:p>
        </w:tc>
        <w:tc>
          <w:tcPr>
            <w:tcW w:w="234" w:type="pct"/>
            <w:tcBorders>
              <w:left w:val="single" w:sz="24" w:space="0" w:color="auto"/>
            </w:tcBorders>
            <w:shd w:val="clear" w:color="000000" w:fill="FFFFFF"/>
            <w:vAlign w:val="center"/>
          </w:tcPr>
          <w:p w14:paraId="1B387877"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60722666" w14:textId="60E79C9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1638079A" w14:textId="16417A5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7E884BAD" w14:textId="3969525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tcPr>
          <w:p w14:paraId="256B0576" w14:textId="363C22EA" w:rsidR="00276E39" w:rsidRPr="00B676DD" w:rsidRDefault="00276E39" w:rsidP="006B7D39">
            <w:pPr>
              <w:rPr>
                <w:rFonts w:asciiTheme="minorHAnsi" w:hAnsiTheme="minorHAnsi"/>
                <w:sz w:val="16"/>
                <w:szCs w:val="16"/>
              </w:rPr>
            </w:pPr>
            <w:r w:rsidRPr="009D6841">
              <w:rPr>
                <w:rFonts w:ascii="Trebuchet MS" w:hAnsi="Trebuchet MS" w:cs="Arial CE"/>
                <w:sz w:val="20"/>
                <w:szCs w:val="20"/>
              </w:rPr>
              <w:t xml:space="preserve">x </w:t>
            </w:r>
          </w:p>
        </w:tc>
        <w:tc>
          <w:tcPr>
            <w:tcW w:w="329" w:type="pct"/>
            <w:tcBorders>
              <w:left w:val="single" w:sz="24" w:space="0" w:color="auto"/>
            </w:tcBorders>
            <w:shd w:val="clear" w:color="000000" w:fill="FFFFFF"/>
            <w:vAlign w:val="center"/>
          </w:tcPr>
          <w:p w14:paraId="15BD55AA"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1B8C0D69" w14:textId="53CF5B9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66EB46E4" w14:textId="54F92A9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6B0B792F" w14:textId="75E4877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tcPr>
          <w:p w14:paraId="04DF3275" w14:textId="5B2D2C61" w:rsidR="00276E39" w:rsidRPr="00B676DD" w:rsidRDefault="00276E39" w:rsidP="006B7D39">
            <w:pPr>
              <w:rPr>
                <w:rFonts w:asciiTheme="minorHAnsi" w:hAnsiTheme="minorHAnsi"/>
                <w:sz w:val="16"/>
                <w:szCs w:val="16"/>
              </w:rPr>
            </w:pPr>
            <w:r w:rsidRPr="009D6841">
              <w:rPr>
                <w:rFonts w:ascii="Trebuchet MS" w:hAnsi="Trebuchet MS" w:cs="Arial CE"/>
                <w:sz w:val="20"/>
                <w:szCs w:val="20"/>
              </w:rPr>
              <w:t xml:space="preserve">x </w:t>
            </w:r>
          </w:p>
        </w:tc>
      </w:tr>
      <w:tr w:rsidR="008810B1" w:rsidRPr="005245E5" w14:paraId="4051E6A8" w14:textId="77777777" w:rsidTr="008810B1">
        <w:trPr>
          <w:trHeight w:val="288"/>
        </w:trPr>
        <w:tc>
          <w:tcPr>
            <w:tcW w:w="494" w:type="pct"/>
          </w:tcPr>
          <w:p w14:paraId="5871BE60" w14:textId="73B1EF20"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1EA14FC1" w14:textId="0C2FA47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ROZSIEWACZ</w:t>
            </w:r>
          </w:p>
        </w:tc>
        <w:tc>
          <w:tcPr>
            <w:tcW w:w="328" w:type="pct"/>
            <w:shd w:val="clear" w:color="000000" w:fill="FFFFFF"/>
            <w:vAlign w:val="bottom"/>
          </w:tcPr>
          <w:p w14:paraId="2D7D6D1D" w14:textId="519500AD"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BRAK</w:t>
            </w:r>
          </w:p>
        </w:tc>
        <w:tc>
          <w:tcPr>
            <w:tcW w:w="564" w:type="pct"/>
            <w:tcBorders>
              <w:right w:val="single" w:sz="24" w:space="0" w:color="auto"/>
            </w:tcBorders>
            <w:shd w:val="clear" w:color="000000" w:fill="FFFFFF"/>
            <w:noWrap/>
            <w:vAlign w:val="center"/>
          </w:tcPr>
          <w:p w14:paraId="3FCFCEBF" w14:textId="7D310DF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52189</w:t>
            </w:r>
          </w:p>
        </w:tc>
        <w:tc>
          <w:tcPr>
            <w:tcW w:w="234" w:type="pct"/>
            <w:tcBorders>
              <w:left w:val="single" w:sz="24" w:space="0" w:color="auto"/>
            </w:tcBorders>
            <w:shd w:val="clear" w:color="000000" w:fill="FFFFFF"/>
            <w:vAlign w:val="center"/>
          </w:tcPr>
          <w:p w14:paraId="223B4DBB"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5821B854" w14:textId="307076A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20A94D9A" w14:textId="69001B1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1A12D3AE" w14:textId="1889D86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tcPr>
          <w:p w14:paraId="777FE1D1" w14:textId="055D23E1" w:rsidR="00276E39" w:rsidRPr="00B676DD" w:rsidRDefault="00276E39" w:rsidP="006B7D39">
            <w:pPr>
              <w:rPr>
                <w:rFonts w:asciiTheme="minorHAnsi" w:hAnsiTheme="minorHAnsi"/>
                <w:sz w:val="16"/>
                <w:szCs w:val="16"/>
              </w:rPr>
            </w:pPr>
            <w:r w:rsidRPr="009D6841">
              <w:rPr>
                <w:rFonts w:ascii="Trebuchet MS" w:hAnsi="Trebuchet MS" w:cs="Arial CE"/>
                <w:sz w:val="20"/>
                <w:szCs w:val="20"/>
              </w:rPr>
              <w:t xml:space="preserve">x </w:t>
            </w:r>
          </w:p>
        </w:tc>
        <w:tc>
          <w:tcPr>
            <w:tcW w:w="329" w:type="pct"/>
            <w:tcBorders>
              <w:left w:val="single" w:sz="24" w:space="0" w:color="auto"/>
            </w:tcBorders>
            <w:shd w:val="clear" w:color="000000" w:fill="FFFFFF"/>
            <w:vAlign w:val="center"/>
          </w:tcPr>
          <w:p w14:paraId="000710B5"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2A1893F2" w14:textId="6F0C6AC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BF07A7E" w14:textId="4A68BFC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2397F124" w14:textId="2F917EA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tcPr>
          <w:p w14:paraId="01E81A9F" w14:textId="7BB5565C" w:rsidR="00276E39" w:rsidRPr="00B676DD" w:rsidRDefault="00276E39" w:rsidP="006B7D39">
            <w:pPr>
              <w:rPr>
                <w:rFonts w:asciiTheme="minorHAnsi" w:hAnsiTheme="minorHAnsi"/>
                <w:sz w:val="16"/>
                <w:szCs w:val="16"/>
              </w:rPr>
            </w:pPr>
            <w:r w:rsidRPr="009D6841">
              <w:rPr>
                <w:rFonts w:ascii="Trebuchet MS" w:hAnsi="Trebuchet MS" w:cs="Arial CE"/>
                <w:sz w:val="20"/>
                <w:szCs w:val="20"/>
              </w:rPr>
              <w:t xml:space="preserve">x </w:t>
            </w:r>
          </w:p>
        </w:tc>
      </w:tr>
      <w:tr w:rsidR="008810B1" w:rsidRPr="005245E5" w14:paraId="737A952A" w14:textId="77777777" w:rsidTr="008810B1">
        <w:trPr>
          <w:trHeight w:val="288"/>
        </w:trPr>
        <w:tc>
          <w:tcPr>
            <w:tcW w:w="494" w:type="pct"/>
          </w:tcPr>
          <w:p w14:paraId="210A8AE9" w14:textId="1AC49324"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2C7FC8E3" w14:textId="024D8AD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SKRAPIARKA</w:t>
            </w:r>
          </w:p>
        </w:tc>
        <w:tc>
          <w:tcPr>
            <w:tcW w:w="328" w:type="pct"/>
            <w:shd w:val="clear" w:color="000000" w:fill="FFFFFF"/>
            <w:vAlign w:val="bottom"/>
          </w:tcPr>
          <w:p w14:paraId="3D4A87CE" w14:textId="5C47C2C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BRAK</w:t>
            </w:r>
          </w:p>
        </w:tc>
        <w:tc>
          <w:tcPr>
            <w:tcW w:w="564" w:type="pct"/>
            <w:tcBorders>
              <w:right w:val="single" w:sz="24" w:space="0" w:color="auto"/>
            </w:tcBorders>
            <w:shd w:val="clear" w:color="000000" w:fill="FFFFFF"/>
            <w:noWrap/>
            <w:vAlign w:val="center"/>
          </w:tcPr>
          <w:p w14:paraId="6F48AD6B" w14:textId="5DF14B0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A00293</w:t>
            </w:r>
          </w:p>
        </w:tc>
        <w:tc>
          <w:tcPr>
            <w:tcW w:w="234" w:type="pct"/>
            <w:tcBorders>
              <w:left w:val="single" w:sz="24" w:space="0" w:color="auto"/>
            </w:tcBorders>
            <w:shd w:val="clear" w:color="000000" w:fill="FFFFFF"/>
            <w:vAlign w:val="center"/>
          </w:tcPr>
          <w:p w14:paraId="5231DBEE"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5DCF0F41" w14:textId="65859F7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6B8909A0" w14:textId="441C7BB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0343373D" w14:textId="7B3FFC1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tcPr>
          <w:p w14:paraId="1C47C33D" w14:textId="686D6E56" w:rsidR="00276E39" w:rsidRPr="00B676DD" w:rsidRDefault="00276E39" w:rsidP="006B7D39">
            <w:pPr>
              <w:rPr>
                <w:rFonts w:asciiTheme="minorHAnsi" w:hAnsiTheme="minorHAnsi"/>
                <w:sz w:val="16"/>
                <w:szCs w:val="16"/>
              </w:rPr>
            </w:pPr>
            <w:r w:rsidRPr="009D6841">
              <w:rPr>
                <w:rFonts w:ascii="Trebuchet MS" w:hAnsi="Trebuchet MS" w:cs="Arial CE"/>
                <w:sz w:val="20"/>
                <w:szCs w:val="20"/>
              </w:rPr>
              <w:t xml:space="preserve">x </w:t>
            </w:r>
          </w:p>
        </w:tc>
        <w:tc>
          <w:tcPr>
            <w:tcW w:w="329" w:type="pct"/>
            <w:tcBorders>
              <w:left w:val="single" w:sz="24" w:space="0" w:color="auto"/>
            </w:tcBorders>
            <w:shd w:val="clear" w:color="000000" w:fill="FFFFFF"/>
            <w:vAlign w:val="center"/>
          </w:tcPr>
          <w:p w14:paraId="0819BAEE"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5E24DFAD" w14:textId="76BF0B5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47A5D7EC" w14:textId="1A24106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40595E0A" w14:textId="749637F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tcPr>
          <w:p w14:paraId="4C339F7E" w14:textId="41EE55A0" w:rsidR="00276E39" w:rsidRPr="00B676DD" w:rsidRDefault="00276E39" w:rsidP="006B7D39">
            <w:pPr>
              <w:rPr>
                <w:rFonts w:asciiTheme="minorHAnsi" w:hAnsiTheme="minorHAnsi"/>
                <w:sz w:val="16"/>
                <w:szCs w:val="16"/>
              </w:rPr>
            </w:pPr>
            <w:r w:rsidRPr="009D6841">
              <w:rPr>
                <w:rFonts w:ascii="Trebuchet MS" w:hAnsi="Trebuchet MS" w:cs="Arial CE"/>
                <w:sz w:val="20"/>
                <w:szCs w:val="20"/>
              </w:rPr>
              <w:t xml:space="preserve">x </w:t>
            </w:r>
          </w:p>
        </w:tc>
      </w:tr>
      <w:tr w:rsidR="008810B1" w:rsidRPr="005245E5" w14:paraId="7E072C76" w14:textId="77777777" w:rsidTr="008810B1">
        <w:trPr>
          <w:trHeight w:val="288"/>
        </w:trPr>
        <w:tc>
          <w:tcPr>
            <w:tcW w:w="494" w:type="pct"/>
          </w:tcPr>
          <w:p w14:paraId="40B957C8" w14:textId="73D548BA"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2169604F" w14:textId="5853FED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CIĄGNIK ROLNICZY</w:t>
            </w:r>
          </w:p>
        </w:tc>
        <w:tc>
          <w:tcPr>
            <w:tcW w:w="328" w:type="pct"/>
            <w:shd w:val="clear" w:color="000000" w:fill="FFFFFF"/>
            <w:vAlign w:val="bottom"/>
          </w:tcPr>
          <w:p w14:paraId="62A08991" w14:textId="4808A65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RMI4T33</w:t>
            </w:r>
          </w:p>
        </w:tc>
        <w:tc>
          <w:tcPr>
            <w:tcW w:w="564" w:type="pct"/>
            <w:tcBorders>
              <w:right w:val="single" w:sz="24" w:space="0" w:color="auto"/>
            </w:tcBorders>
            <w:shd w:val="clear" w:color="000000" w:fill="FFFFFF"/>
            <w:noWrap/>
            <w:vAlign w:val="center"/>
          </w:tcPr>
          <w:p w14:paraId="43CA7BD5" w14:textId="0CD8B32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1118</w:t>
            </w:r>
          </w:p>
        </w:tc>
        <w:tc>
          <w:tcPr>
            <w:tcW w:w="234" w:type="pct"/>
            <w:tcBorders>
              <w:left w:val="single" w:sz="24" w:space="0" w:color="auto"/>
            </w:tcBorders>
            <w:shd w:val="clear" w:color="000000" w:fill="FFFFFF"/>
            <w:vAlign w:val="center"/>
          </w:tcPr>
          <w:p w14:paraId="49FD7365"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1B40BB71" w14:textId="52428EA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1D63980C" w14:textId="13C2784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10CCCE77" w14:textId="60B64D2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0B34A005"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7CEB8FD8"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73FA3BDD" w14:textId="6F57B2D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61D78ACA" w14:textId="1275BD0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24F44AD1" w14:textId="49E1690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760A23AA" w14:textId="77777777" w:rsidR="00276E39" w:rsidRPr="00B676DD" w:rsidRDefault="00276E39" w:rsidP="006B7D39">
            <w:pPr>
              <w:rPr>
                <w:rFonts w:asciiTheme="minorHAnsi" w:hAnsiTheme="minorHAnsi"/>
                <w:sz w:val="16"/>
                <w:szCs w:val="16"/>
              </w:rPr>
            </w:pPr>
          </w:p>
        </w:tc>
      </w:tr>
      <w:tr w:rsidR="008810B1" w:rsidRPr="005245E5" w14:paraId="62031E4D" w14:textId="77777777" w:rsidTr="008810B1">
        <w:trPr>
          <w:trHeight w:val="288"/>
        </w:trPr>
        <w:tc>
          <w:tcPr>
            <w:tcW w:w="494" w:type="pct"/>
          </w:tcPr>
          <w:p w14:paraId="7441A6DF" w14:textId="29650F12"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15ABAA88" w14:textId="24FFF48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CIĘŻAROWY</w:t>
            </w:r>
          </w:p>
        </w:tc>
        <w:tc>
          <w:tcPr>
            <w:tcW w:w="328" w:type="pct"/>
            <w:shd w:val="clear" w:color="000000" w:fill="FFFFFF"/>
            <w:vAlign w:val="bottom"/>
          </w:tcPr>
          <w:p w14:paraId="75B9DE12" w14:textId="0EE1FAC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RMI38852</w:t>
            </w:r>
          </w:p>
        </w:tc>
        <w:tc>
          <w:tcPr>
            <w:tcW w:w="564" w:type="pct"/>
            <w:tcBorders>
              <w:right w:val="single" w:sz="24" w:space="0" w:color="auto"/>
            </w:tcBorders>
            <w:shd w:val="clear" w:color="000000" w:fill="FFFFFF"/>
            <w:noWrap/>
            <w:vAlign w:val="bottom"/>
          </w:tcPr>
          <w:p w14:paraId="7689615B" w14:textId="705D7D9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WF0LMFE10BW924728</w:t>
            </w:r>
          </w:p>
        </w:tc>
        <w:tc>
          <w:tcPr>
            <w:tcW w:w="234" w:type="pct"/>
            <w:tcBorders>
              <w:left w:val="single" w:sz="24" w:space="0" w:color="auto"/>
            </w:tcBorders>
            <w:shd w:val="clear" w:color="000000" w:fill="FFFFFF"/>
            <w:vAlign w:val="center"/>
          </w:tcPr>
          <w:p w14:paraId="0F68D3FA"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398D14C" w14:textId="6A791EFA" w:rsidR="00276E39" w:rsidRPr="00B676DD" w:rsidRDefault="00276E39" w:rsidP="006B7D39">
            <w:pPr>
              <w:rPr>
                <w:rFonts w:asciiTheme="minorHAnsi" w:hAnsiTheme="minorHAnsi"/>
                <w:sz w:val="16"/>
                <w:szCs w:val="16"/>
              </w:rPr>
            </w:pPr>
            <w:r>
              <w:rPr>
                <w:rFonts w:ascii="Trebuchet MS" w:hAnsi="Trebuchet MS" w:cs="Arial CE"/>
                <w:sz w:val="20"/>
                <w:szCs w:val="20"/>
              </w:rPr>
              <w:t>29 000 zł z VAT</w:t>
            </w:r>
          </w:p>
        </w:tc>
        <w:tc>
          <w:tcPr>
            <w:tcW w:w="234" w:type="pct"/>
            <w:shd w:val="clear" w:color="000000" w:fill="FFFFFF"/>
            <w:noWrap/>
            <w:vAlign w:val="center"/>
          </w:tcPr>
          <w:p w14:paraId="58A22248" w14:textId="77777777" w:rsidR="00276E39" w:rsidRPr="00B676DD" w:rsidRDefault="00276E39" w:rsidP="006B7D39">
            <w:pPr>
              <w:rPr>
                <w:rFonts w:asciiTheme="minorHAnsi" w:hAnsiTheme="minorHAnsi"/>
                <w:sz w:val="16"/>
                <w:szCs w:val="16"/>
              </w:rPr>
            </w:pPr>
          </w:p>
        </w:tc>
        <w:tc>
          <w:tcPr>
            <w:tcW w:w="235" w:type="pct"/>
            <w:shd w:val="clear" w:color="000000" w:fill="FFFFFF"/>
            <w:vAlign w:val="center"/>
          </w:tcPr>
          <w:p w14:paraId="5F09FD8B" w14:textId="77777777" w:rsidR="00276E39" w:rsidRPr="00B676DD" w:rsidRDefault="00276E39" w:rsidP="006B7D39">
            <w:pPr>
              <w:rPr>
                <w:rFonts w:asciiTheme="minorHAnsi" w:hAnsiTheme="minorHAnsi"/>
                <w:sz w:val="16"/>
                <w:szCs w:val="16"/>
              </w:rPr>
            </w:pPr>
          </w:p>
        </w:tc>
        <w:tc>
          <w:tcPr>
            <w:tcW w:w="282" w:type="pct"/>
            <w:tcBorders>
              <w:right w:val="single" w:sz="24" w:space="0" w:color="auto"/>
            </w:tcBorders>
            <w:shd w:val="clear" w:color="000000" w:fill="FFFFFF"/>
            <w:noWrap/>
            <w:vAlign w:val="center"/>
          </w:tcPr>
          <w:p w14:paraId="3931885D"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3C4938AB"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600FCCA3" w14:textId="5584B15D" w:rsidR="00276E39" w:rsidRPr="00B676DD" w:rsidRDefault="00276E39" w:rsidP="006B7D39">
            <w:pPr>
              <w:rPr>
                <w:rFonts w:asciiTheme="minorHAnsi" w:hAnsiTheme="minorHAnsi"/>
                <w:sz w:val="16"/>
                <w:szCs w:val="16"/>
              </w:rPr>
            </w:pPr>
            <w:r>
              <w:rPr>
                <w:rFonts w:ascii="Trebuchet MS" w:hAnsi="Trebuchet MS" w:cs="Arial CE"/>
                <w:sz w:val="20"/>
                <w:szCs w:val="20"/>
              </w:rPr>
              <w:t>27 550 zł z VAT</w:t>
            </w:r>
          </w:p>
        </w:tc>
        <w:tc>
          <w:tcPr>
            <w:tcW w:w="285" w:type="pct"/>
            <w:shd w:val="clear" w:color="000000" w:fill="FFFFFF"/>
            <w:noWrap/>
            <w:vAlign w:val="center"/>
          </w:tcPr>
          <w:p w14:paraId="592A8538" w14:textId="77777777" w:rsidR="00276E39" w:rsidRPr="00B676DD" w:rsidRDefault="00276E39" w:rsidP="006B7D39">
            <w:pPr>
              <w:rPr>
                <w:rFonts w:asciiTheme="minorHAnsi" w:hAnsiTheme="minorHAnsi"/>
                <w:sz w:val="16"/>
                <w:szCs w:val="16"/>
              </w:rPr>
            </w:pPr>
          </w:p>
        </w:tc>
        <w:tc>
          <w:tcPr>
            <w:tcW w:w="250" w:type="pct"/>
            <w:shd w:val="clear" w:color="000000" w:fill="FFFFFF"/>
            <w:vAlign w:val="center"/>
          </w:tcPr>
          <w:p w14:paraId="4F45A6C9" w14:textId="77777777" w:rsidR="00276E39" w:rsidRPr="00B676DD" w:rsidRDefault="00276E39" w:rsidP="006B7D39">
            <w:pPr>
              <w:rPr>
                <w:rFonts w:asciiTheme="minorHAnsi" w:hAnsiTheme="minorHAnsi"/>
                <w:sz w:val="16"/>
                <w:szCs w:val="16"/>
              </w:rPr>
            </w:pPr>
          </w:p>
        </w:tc>
        <w:tc>
          <w:tcPr>
            <w:tcW w:w="214" w:type="pct"/>
            <w:shd w:val="clear" w:color="000000" w:fill="FFFFFF"/>
            <w:noWrap/>
            <w:vAlign w:val="center"/>
          </w:tcPr>
          <w:p w14:paraId="01096F65" w14:textId="77777777" w:rsidR="00276E39" w:rsidRPr="00B676DD" w:rsidRDefault="00276E39" w:rsidP="006B7D39">
            <w:pPr>
              <w:rPr>
                <w:rFonts w:asciiTheme="minorHAnsi" w:hAnsiTheme="minorHAnsi"/>
                <w:sz w:val="16"/>
                <w:szCs w:val="16"/>
              </w:rPr>
            </w:pPr>
          </w:p>
        </w:tc>
      </w:tr>
      <w:tr w:rsidR="008810B1" w:rsidRPr="005245E5" w14:paraId="0D708D96" w14:textId="77777777" w:rsidTr="008810B1">
        <w:trPr>
          <w:trHeight w:val="288"/>
        </w:trPr>
        <w:tc>
          <w:tcPr>
            <w:tcW w:w="494" w:type="pct"/>
          </w:tcPr>
          <w:p w14:paraId="2CAE5B0C" w14:textId="0A5430AA"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37E7AFF4" w14:textId="5ADBB2E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PRZYCZEPA CIĘŻAROWA ROLNICZA - ASENIZACYJNY</w:t>
            </w:r>
          </w:p>
        </w:tc>
        <w:tc>
          <w:tcPr>
            <w:tcW w:w="328" w:type="pct"/>
            <w:shd w:val="clear" w:color="000000" w:fill="FFFFFF"/>
            <w:vAlign w:val="bottom"/>
          </w:tcPr>
          <w:p w14:paraId="4E560040" w14:textId="0E5D527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RMI5G96</w:t>
            </w:r>
          </w:p>
        </w:tc>
        <w:tc>
          <w:tcPr>
            <w:tcW w:w="564" w:type="pct"/>
            <w:tcBorders>
              <w:right w:val="single" w:sz="24" w:space="0" w:color="auto"/>
            </w:tcBorders>
            <w:shd w:val="clear" w:color="000000" w:fill="FFFFFF"/>
            <w:noWrap/>
            <w:vAlign w:val="bottom"/>
          </w:tcPr>
          <w:p w14:paraId="54548492" w14:textId="4DA7D9F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441130474</w:t>
            </w:r>
          </w:p>
        </w:tc>
        <w:tc>
          <w:tcPr>
            <w:tcW w:w="234" w:type="pct"/>
            <w:tcBorders>
              <w:left w:val="single" w:sz="24" w:space="0" w:color="auto"/>
            </w:tcBorders>
            <w:shd w:val="clear" w:color="000000" w:fill="FFFFFF"/>
            <w:vAlign w:val="center"/>
          </w:tcPr>
          <w:p w14:paraId="496EAF67"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364BDE81" w14:textId="50A504D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17A3DDC5" w14:textId="729E984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047F9F6B" w14:textId="4945E97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4A2F2D4D" w14:textId="41F53C8C"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329" w:type="pct"/>
            <w:tcBorders>
              <w:left w:val="single" w:sz="24" w:space="0" w:color="auto"/>
            </w:tcBorders>
            <w:shd w:val="clear" w:color="000000" w:fill="FFFFFF"/>
            <w:vAlign w:val="center"/>
          </w:tcPr>
          <w:p w14:paraId="0EE9AF54"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35F7E084" w14:textId="3613B2C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16CE7DF" w14:textId="2CBF30B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4A08072A" w14:textId="3DBC0EC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594028F8" w14:textId="728FDAA1" w:rsidR="00276E39" w:rsidRPr="00B676DD" w:rsidRDefault="00276E39" w:rsidP="006B7D39">
            <w:pPr>
              <w:rPr>
                <w:rFonts w:asciiTheme="minorHAnsi" w:hAnsiTheme="minorHAnsi"/>
                <w:sz w:val="16"/>
                <w:szCs w:val="16"/>
              </w:rPr>
            </w:pPr>
            <w:r>
              <w:rPr>
                <w:rFonts w:ascii="Trebuchet MS" w:hAnsi="Trebuchet MS" w:cs="Arial CE"/>
                <w:sz w:val="20"/>
                <w:szCs w:val="20"/>
              </w:rPr>
              <w:t>x</w:t>
            </w:r>
          </w:p>
        </w:tc>
      </w:tr>
      <w:tr w:rsidR="008810B1" w:rsidRPr="005245E5" w14:paraId="2AE5E6B5" w14:textId="77777777" w:rsidTr="008810B1">
        <w:trPr>
          <w:trHeight w:val="288"/>
        </w:trPr>
        <w:tc>
          <w:tcPr>
            <w:tcW w:w="494" w:type="pct"/>
            <w:vAlign w:val="bottom"/>
          </w:tcPr>
          <w:p w14:paraId="31F45EA7" w14:textId="396A9318"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06DFF820" w14:textId="4899D76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CIĄGNIK ROLNICZY</w:t>
            </w:r>
          </w:p>
        </w:tc>
        <w:tc>
          <w:tcPr>
            <w:tcW w:w="328" w:type="pct"/>
            <w:shd w:val="clear" w:color="000000" w:fill="FFFFFF"/>
            <w:vAlign w:val="bottom"/>
          </w:tcPr>
          <w:p w14:paraId="593E93BA" w14:textId="2D32953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RMI3K66</w:t>
            </w:r>
          </w:p>
        </w:tc>
        <w:tc>
          <w:tcPr>
            <w:tcW w:w="564" w:type="pct"/>
            <w:tcBorders>
              <w:right w:val="single" w:sz="24" w:space="0" w:color="auto"/>
            </w:tcBorders>
            <w:shd w:val="clear" w:color="000000" w:fill="FFFFFF"/>
            <w:noWrap/>
            <w:vAlign w:val="bottom"/>
          </w:tcPr>
          <w:p w14:paraId="50B637F0" w14:textId="3B61463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000P3B4J47SK03006</w:t>
            </w:r>
          </w:p>
        </w:tc>
        <w:tc>
          <w:tcPr>
            <w:tcW w:w="234" w:type="pct"/>
            <w:tcBorders>
              <w:left w:val="single" w:sz="24" w:space="0" w:color="auto"/>
            </w:tcBorders>
            <w:shd w:val="clear" w:color="000000" w:fill="FFFFFF"/>
            <w:vAlign w:val="center"/>
          </w:tcPr>
          <w:p w14:paraId="798CC534"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287665FC" w14:textId="43A642B9" w:rsidR="00276E39" w:rsidRPr="00B676DD" w:rsidRDefault="00276E39" w:rsidP="006B7D39">
            <w:pPr>
              <w:rPr>
                <w:rFonts w:asciiTheme="minorHAnsi" w:hAnsiTheme="minorHAnsi"/>
                <w:sz w:val="16"/>
                <w:szCs w:val="16"/>
              </w:rPr>
            </w:pPr>
            <w:r>
              <w:rPr>
                <w:rFonts w:ascii="Trebuchet MS" w:hAnsi="Trebuchet MS" w:cs="Arial CE"/>
                <w:sz w:val="20"/>
                <w:szCs w:val="20"/>
              </w:rPr>
              <w:t>79 000 zł z VAT</w:t>
            </w:r>
          </w:p>
        </w:tc>
        <w:tc>
          <w:tcPr>
            <w:tcW w:w="234" w:type="pct"/>
            <w:shd w:val="clear" w:color="000000" w:fill="FFFFFF"/>
            <w:noWrap/>
            <w:vAlign w:val="center"/>
          </w:tcPr>
          <w:p w14:paraId="61334565" w14:textId="77777777" w:rsidR="00276E39" w:rsidRPr="00B676DD" w:rsidRDefault="00276E39" w:rsidP="006B7D39">
            <w:pPr>
              <w:rPr>
                <w:rFonts w:asciiTheme="minorHAnsi" w:hAnsiTheme="minorHAnsi"/>
                <w:sz w:val="16"/>
                <w:szCs w:val="16"/>
              </w:rPr>
            </w:pPr>
          </w:p>
        </w:tc>
        <w:tc>
          <w:tcPr>
            <w:tcW w:w="235" w:type="pct"/>
            <w:shd w:val="clear" w:color="000000" w:fill="FFFFFF"/>
            <w:vAlign w:val="center"/>
          </w:tcPr>
          <w:p w14:paraId="06FA0D29" w14:textId="77777777" w:rsidR="00276E39" w:rsidRPr="00B676DD" w:rsidRDefault="00276E39" w:rsidP="006B7D39">
            <w:pPr>
              <w:rPr>
                <w:rFonts w:asciiTheme="minorHAnsi" w:hAnsiTheme="minorHAnsi"/>
                <w:sz w:val="16"/>
                <w:szCs w:val="16"/>
              </w:rPr>
            </w:pPr>
          </w:p>
        </w:tc>
        <w:tc>
          <w:tcPr>
            <w:tcW w:w="282" w:type="pct"/>
            <w:tcBorders>
              <w:right w:val="single" w:sz="24" w:space="0" w:color="auto"/>
            </w:tcBorders>
            <w:shd w:val="clear" w:color="000000" w:fill="FFFFFF"/>
            <w:noWrap/>
            <w:vAlign w:val="center"/>
          </w:tcPr>
          <w:p w14:paraId="4A3C2E3E"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01C6DDE3"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53B0D61" w14:textId="1C351FE6" w:rsidR="00276E39" w:rsidRPr="00B676DD" w:rsidRDefault="00276E39" w:rsidP="006B7D39">
            <w:pPr>
              <w:rPr>
                <w:rFonts w:asciiTheme="minorHAnsi" w:hAnsiTheme="minorHAnsi"/>
                <w:sz w:val="16"/>
                <w:szCs w:val="16"/>
              </w:rPr>
            </w:pPr>
            <w:r>
              <w:rPr>
                <w:rFonts w:ascii="Trebuchet MS" w:hAnsi="Trebuchet MS" w:cs="Arial CE"/>
                <w:sz w:val="20"/>
                <w:szCs w:val="20"/>
              </w:rPr>
              <w:t>75 050 zł z VAT</w:t>
            </w:r>
          </w:p>
        </w:tc>
        <w:tc>
          <w:tcPr>
            <w:tcW w:w="285" w:type="pct"/>
            <w:shd w:val="clear" w:color="000000" w:fill="FFFFFF"/>
            <w:noWrap/>
            <w:vAlign w:val="center"/>
          </w:tcPr>
          <w:p w14:paraId="057D19C3" w14:textId="77777777" w:rsidR="00276E39" w:rsidRPr="00B676DD" w:rsidRDefault="00276E39" w:rsidP="006B7D39">
            <w:pPr>
              <w:rPr>
                <w:rFonts w:asciiTheme="minorHAnsi" w:hAnsiTheme="minorHAnsi"/>
                <w:sz w:val="16"/>
                <w:szCs w:val="16"/>
              </w:rPr>
            </w:pPr>
          </w:p>
        </w:tc>
        <w:tc>
          <w:tcPr>
            <w:tcW w:w="250" w:type="pct"/>
            <w:shd w:val="clear" w:color="000000" w:fill="FFFFFF"/>
            <w:vAlign w:val="center"/>
          </w:tcPr>
          <w:p w14:paraId="2B51F7F3" w14:textId="77777777" w:rsidR="00276E39" w:rsidRPr="00B676DD" w:rsidRDefault="00276E39" w:rsidP="006B7D39">
            <w:pPr>
              <w:rPr>
                <w:rFonts w:asciiTheme="minorHAnsi" w:hAnsiTheme="minorHAnsi"/>
                <w:sz w:val="16"/>
                <w:szCs w:val="16"/>
              </w:rPr>
            </w:pPr>
          </w:p>
        </w:tc>
        <w:tc>
          <w:tcPr>
            <w:tcW w:w="214" w:type="pct"/>
            <w:shd w:val="clear" w:color="000000" w:fill="FFFFFF"/>
            <w:noWrap/>
            <w:vAlign w:val="center"/>
          </w:tcPr>
          <w:p w14:paraId="054E60D8" w14:textId="77777777" w:rsidR="00276E39" w:rsidRPr="00B676DD" w:rsidRDefault="00276E39" w:rsidP="006B7D39">
            <w:pPr>
              <w:rPr>
                <w:rFonts w:asciiTheme="minorHAnsi" w:hAnsiTheme="minorHAnsi"/>
                <w:sz w:val="16"/>
                <w:szCs w:val="16"/>
              </w:rPr>
            </w:pPr>
          </w:p>
        </w:tc>
      </w:tr>
      <w:tr w:rsidR="008810B1" w:rsidRPr="005245E5" w14:paraId="2C3E6DDD" w14:textId="77777777" w:rsidTr="008810B1">
        <w:trPr>
          <w:trHeight w:val="288"/>
        </w:trPr>
        <w:tc>
          <w:tcPr>
            <w:tcW w:w="494" w:type="pct"/>
            <w:vAlign w:val="bottom"/>
          </w:tcPr>
          <w:p w14:paraId="12D5DA0E" w14:textId="50E8B85F" w:rsidR="00276E39" w:rsidRPr="00B676DD" w:rsidRDefault="00276E39" w:rsidP="006B7D39">
            <w:pPr>
              <w:rPr>
                <w:rFonts w:asciiTheme="minorHAnsi" w:hAnsiTheme="minorHAnsi"/>
                <w:sz w:val="16"/>
                <w:szCs w:val="16"/>
              </w:rPr>
            </w:pPr>
            <w:proofErr w:type="spellStart"/>
            <w:r w:rsidRPr="00B676DD">
              <w:rPr>
                <w:rFonts w:asciiTheme="minorHAnsi" w:hAnsiTheme="minorHAnsi" w:cs="Arial CE"/>
                <w:sz w:val="16"/>
                <w:szCs w:val="16"/>
              </w:rPr>
              <w:t>ZGKiM</w:t>
            </w:r>
            <w:proofErr w:type="spellEnd"/>
          </w:p>
        </w:tc>
        <w:tc>
          <w:tcPr>
            <w:tcW w:w="799" w:type="pct"/>
            <w:shd w:val="clear" w:color="000000" w:fill="FFFFFF"/>
            <w:noWrap/>
            <w:vAlign w:val="bottom"/>
          </w:tcPr>
          <w:p w14:paraId="311B162A" w14:textId="0AF5F25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PRZYCZEPA CIEŻAROWA - WUKO</w:t>
            </w:r>
          </w:p>
        </w:tc>
        <w:tc>
          <w:tcPr>
            <w:tcW w:w="328" w:type="pct"/>
            <w:shd w:val="clear" w:color="000000" w:fill="FFFFFF"/>
            <w:vAlign w:val="bottom"/>
          </w:tcPr>
          <w:p w14:paraId="772E233E" w14:textId="08928ED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RMI18L2</w:t>
            </w:r>
          </w:p>
        </w:tc>
        <w:tc>
          <w:tcPr>
            <w:tcW w:w="564" w:type="pct"/>
            <w:tcBorders>
              <w:right w:val="single" w:sz="24" w:space="0" w:color="auto"/>
            </w:tcBorders>
            <w:shd w:val="clear" w:color="000000" w:fill="FFFFFF"/>
            <w:noWrap/>
            <w:vAlign w:val="bottom"/>
          </w:tcPr>
          <w:p w14:paraId="400B077F" w14:textId="1DCFD7B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SYBH20000K0000289</w:t>
            </w:r>
          </w:p>
        </w:tc>
        <w:tc>
          <w:tcPr>
            <w:tcW w:w="234" w:type="pct"/>
            <w:tcBorders>
              <w:left w:val="single" w:sz="24" w:space="0" w:color="auto"/>
            </w:tcBorders>
            <w:shd w:val="clear" w:color="000000" w:fill="FFFFFF"/>
            <w:vAlign w:val="center"/>
          </w:tcPr>
          <w:p w14:paraId="022B644A"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55B3137E" w14:textId="52B0607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1FFB3D9" w14:textId="0D118F0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59A36BF7" w14:textId="4E3FB1F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2F9AE911" w14:textId="56D9B4A3"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329" w:type="pct"/>
            <w:tcBorders>
              <w:left w:val="single" w:sz="24" w:space="0" w:color="auto"/>
            </w:tcBorders>
            <w:shd w:val="clear" w:color="000000" w:fill="FFFFFF"/>
            <w:vAlign w:val="bottom"/>
          </w:tcPr>
          <w:p w14:paraId="64EC0EFC" w14:textId="4107565D"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F07C345" w14:textId="6293A48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77DB1337" w14:textId="0452240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2A7D2D6D" w14:textId="4D1D3F1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22798DB7" w14:textId="760ADA41" w:rsidR="00276E39" w:rsidRPr="00B676DD" w:rsidRDefault="00276E39" w:rsidP="006B7D39">
            <w:pPr>
              <w:rPr>
                <w:rFonts w:asciiTheme="minorHAnsi" w:hAnsiTheme="minorHAnsi"/>
                <w:sz w:val="16"/>
                <w:szCs w:val="16"/>
              </w:rPr>
            </w:pPr>
            <w:r>
              <w:rPr>
                <w:rFonts w:ascii="Trebuchet MS" w:hAnsi="Trebuchet MS" w:cs="Arial CE"/>
                <w:sz w:val="20"/>
                <w:szCs w:val="20"/>
              </w:rPr>
              <w:t>x</w:t>
            </w:r>
          </w:p>
        </w:tc>
      </w:tr>
      <w:tr w:rsidR="008810B1" w:rsidRPr="005245E5" w14:paraId="085BC50A" w14:textId="77777777" w:rsidTr="008810B1">
        <w:trPr>
          <w:trHeight w:val="288"/>
        </w:trPr>
        <w:tc>
          <w:tcPr>
            <w:tcW w:w="494" w:type="pct"/>
            <w:vAlign w:val="center"/>
          </w:tcPr>
          <w:p w14:paraId="72097C97" w14:textId="185E1D8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Żarówka</w:t>
            </w:r>
          </w:p>
        </w:tc>
        <w:tc>
          <w:tcPr>
            <w:tcW w:w="799" w:type="pct"/>
            <w:shd w:val="clear" w:color="000000" w:fill="FFFFFF"/>
            <w:noWrap/>
            <w:vAlign w:val="center"/>
          </w:tcPr>
          <w:p w14:paraId="70FDADBB" w14:textId="6D9F0FB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4EFEC8F5" w14:textId="797D676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RMI06FL</w:t>
            </w:r>
          </w:p>
        </w:tc>
        <w:tc>
          <w:tcPr>
            <w:tcW w:w="564" w:type="pct"/>
            <w:tcBorders>
              <w:right w:val="single" w:sz="24" w:space="0" w:color="auto"/>
            </w:tcBorders>
            <w:shd w:val="clear" w:color="000000" w:fill="FFFFFF"/>
            <w:noWrap/>
            <w:vAlign w:val="center"/>
          </w:tcPr>
          <w:p w14:paraId="1F7039BF" w14:textId="49936D9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VF6JS00A000001694</w:t>
            </w:r>
          </w:p>
        </w:tc>
        <w:tc>
          <w:tcPr>
            <w:tcW w:w="234" w:type="pct"/>
            <w:tcBorders>
              <w:left w:val="single" w:sz="24" w:space="0" w:color="auto"/>
            </w:tcBorders>
            <w:shd w:val="clear" w:color="000000" w:fill="FFFFFF"/>
            <w:vAlign w:val="center"/>
          </w:tcPr>
          <w:p w14:paraId="2F640697"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2B5D9D28" w14:textId="5372929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4162DA41" w14:textId="75A8227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085BB779" w14:textId="7C9AE5C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186B9A34"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730789D7" w14:textId="7830B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33FEBDB" w14:textId="6EE0BFC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4647CFA7" w14:textId="45DC3F0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4BF6221F" w14:textId="2D69BDF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7EF1411C" w14:textId="77777777" w:rsidR="00276E39" w:rsidRPr="00B676DD" w:rsidRDefault="00276E39" w:rsidP="006B7D39">
            <w:pPr>
              <w:rPr>
                <w:rFonts w:asciiTheme="minorHAnsi" w:hAnsiTheme="minorHAnsi"/>
                <w:sz w:val="16"/>
                <w:szCs w:val="16"/>
              </w:rPr>
            </w:pPr>
          </w:p>
        </w:tc>
      </w:tr>
      <w:tr w:rsidR="008810B1" w:rsidRPr="005245E5" w14:paraId="2D876037" w14:textId="77777777" w:rsidTr="008810B1">
        <w:trPr>
          <w:trHeight w:val="288"/>
        </w:trPr>
        <w:tc>
          <w:tcPr>
            <w:tcW w:w="494" w:type="pct"/>
            <w:vAlign w:val="center"/>
          </w:tcPr>
          <w:p w14:paraId="43A2B978" w14:textId="0A2BCE1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Radomyślu Wielkim</w:t>
            </w:r>
          </w:p>
        </w:tc>
        <w:tc>
          <w:tcPr>
            <w:tcW w:w="799" w:type="pct"/>
            <w:shd w:val="clear" w:color="000000" w:fill="FFFFFF"/>
            <w:noWrap/>
            <w:vAlign w:val="center"/>
          </w:tcPr>
          <w:p w14:paraId="54B20A35" w14:textId="4D8EB2C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4D3E7662" w14:textId="5AF4A9D7"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RMI97FW</w:t>
            </w:r>
          </w:p>
        </w:tc>
        <w:tc>
          <w:tcPr>
            <w:tcW w:w="564" w:type="pct"/>
            <w:tcBorders>
              <w:right w:val="single" w:sz="24" w:space="0" w:color="auto"/>
            </w:tcBorders>
            <w:shd w:val="clear" w:color="000000" w:fill="FFFFFF"/>
            <w:noWrap/>
            <w:vAlign w:val="center"/>
          </w:tcPr>
          <w:p w14:paraId="7050735A" w14:textId="37E0C34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SUJ010011V0000217</w:t>
            </w:r>
          </w:p>
        </w:tc>
        <w:tc>
          <w:tcPr>
            <w:tcW w:w="234" w:type="pct"/>
            <w:tcBorders>
              <w:left w:val="single" w:sz="24" w:space="0" w:color="auto"/>
            </w:tcBorders>
            <w:shd w:val="clear" w:color="000000" w:fill="FFFFFF"/>
            <w:vAlign w:val="center"/>
          </w:tcPr>
          <w:p w14:paraId="59663729"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15EF649" w14:textId="6D6FB73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731B38EA" w14:textId="0ECDAA0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76636682" w14:textId="7FBC8B1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07607C1F"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1B865E99" w14:textId="7FFB3E72"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CE7C2F1" w14:textId="1BCDC10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322E433C" w14:textId="506E99C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33D62AAA" w14:textId="3E0D97A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1357E20A" w14:textId="77777777" w:rsidR="00276E39" w:rsidRPr="00B676DD" w:rsidRDefault="00276E39" w:rsidP="006B7D39">
            <w:pPr>
              <w:rPr>
                <w:rFonts w:asciiTheme="minorHAnsi" w:hAnsiTheme="minorHAnsi"/>
                <w:sz w:val="16"/>
                <w:szCs w:val="16"/>
              </w:rPr>
            </w:pPr>
          </w:p>
        </w:tc>
      </w:tr>
      <w:tr w:rsidR="008810B1" w:rsidRPr="005245E5" w14:paraId="1B044751" w14:textId="77777777" w:rsidTr="008810B1">
        <w:trPr>
          <w:trHeight w:val="288"/>
        </w:trPr>
        <w:tc>
          <w:tcPr>
            <w:tcW w:w="494" w:type="pct"/>
            <w:vAlign w:val="center"/>
          </w:tcPr>
          <w:p w14:paraId="3D82FBDE" w14:textId="766E703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lastRenderedPageBreak/>
              <w:t>OSP Dąbie</w:t>
            </w:r>
          </w:p>
        </w:tc>
        <w:tc>
          <w:tcPr>
            <w:tcW w:w="799" w:type="pct"/>
            <w:shd w:val="clear" w:color="000000" w:fill="FFFFFF"/>
            <w:noWrap/>
            <w:vAlign w:val="center"/>
          </w:tcPr>
          <w:p w14:paraId="65053DFA" w14:textId="05D4A11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152780DB" w14:textId="77248B9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RMI93MJ</w:t>
            </w:r>
          </w:p>
        </w:tc>
        <w:tc>
          <w:tcPr>
            <w:tcW w:w="564" w:type="pct"/>
            <w:tcBorders>
              <w:right w:val="single" w:sz="24" w:space="0" w:color="auto"/>
            </w:tcBorders>
            <w:shd w:val="clear" w:color="000000" w:fill="FFFFFF"/>
            <w:noWrap/>
            <w:vAlign w:val="center"/>
          </w:tcPr>
          <w:p w14:paraId="27870DA7" w14:textId="44AF565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SUS0244ASW0012654</w:t>
            </w:r>
          </w:p>
        </w:tc>
        <w:tc>
          <w:tcPr>
            <w:tcW w:w="234" w:type="pct"/>
            <w:tcBorders>
              <w:left w:val="single" w:sz="24" w:space="0" w:color="auto"/>
            </w:tcBorders>
            <w:shd w:val="clear" w:color="000000" w:fill="FFFFFF"/>
            <w:vAlign w:val="center"/>
          </w:tcPr>
          <w:p w14:paraId="03238D13"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5E7B75F" w14:textId="71D5014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25726419" w14:textId="0301C2B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3076E07A" w14:textId="7F31D93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21FF7DBA"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61870749" w14:textId="6497A31B"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142F6223" w14:textId="754E25E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78D49601" w14:textId="5A3D2CF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0E8B9489" w14:textId="77F1CAD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537718EE" w14:textId="77777777" w:rsidR="00276E39" w:rsidRPr="00B676DD" w:rsidRDefault="00276E39" w:rsidP="006B7D39">
            <w:pPr>
              <w:rPr>
                <w:rFonts w:asciiTheme="minorHAnsi" w:hAnsiTheme="minorHAnsi"/>
                <w:sz w:val="16"/>
                <w:szCs w:val="16"/>
              </w:rPr>
            </w:pPr>
          </w:p>
        </w:tc>
      </w:tr>
      <w:tr w:rsidR="008810B1" w:rsidRPr="005245E5" w14:paraId="408F7F6C" w14:textId="77777777" w:rsidTr="008810B1">
        <w:trPr>
          <w:trHeight w:val="288"/>
        </w:trPr>
        <w:tc>
          <w:tcPr>
            <w:tcW w:w="494" w:type="pct"/>
            <w:vAlign w:val="center"/>
          </w:tcPr>
          <w:p w14:paraId="0E30B4A3" w14:textId="49359DF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Dulcza Mała</w:t>
            </w:r>
          </w:p>
        </w:tc>
        <w:tc>
          <w:tcPr>
            <w:tcW w:w="799" w:type="pct"/>
            <w:shd w:val="clear" w:color="000000" w:fill="FFFFFF"/>
            <w:noWrap/>
            <w:vAlign w:val="center"/>
          </w:tcPr>
          <w:p w14:paraId="7D8E8C41" w14:textId="28FAE58D"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60A79EE9" w14:textId="500D4FE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RMIY371</w:t>
            </w:r>
          </w:p>
        </w:tc>
        <w:tc>
          <w:tcPr>
            <w:tcW w:w="564" w:type="pct"/>
            <w:tcBorders>
              <w:right w:val="single" w:sz="24" w:space="0" w:color="auto"/>
            </w:tcBorders>
            <w:shd w:val="clear" w:color="000000" w:fill="FFFFFF"/>
            <w:noWrap/>
            <w:vAlign w:val="center"/>
          </w:tcPr>
          <w:p w14:paraId="19882FE2" w14:textId="158F9375"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56178</w:t>
            </w:r>
          </w:p>
        </w:tc>
        <w:tc>
          <w:tcPr>
            <w:tcW w:w="234" w:type="pct"/>
            <w:tcBorders>
              <w:left w:val="single" w:sz="24" w:space="0" w:color="auto"/>
            </w:tcBorders>
            <w:shd w:val="clear" w:color="000000" w:fill="FFFFFF"/>
            <w:vAlign w:val="center"/>
          </w:tcPr>
          <w:p w14:paraId="18A19F69"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B6D3C5D" w14:textId="139E556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78B17E9E" w14:textId="7597A1F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4C537480" w14:textId="3667BCD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1BE6F9EF"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070F0E0F" w14:textId="2859413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679B0CD2" w14:textId="244BB39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4247B70B" w14:textId="50A8869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54460A45" w14:textId="6C40A46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154CDB8D" w14:textId="77777777" w:rsidR="00276E39" w:rsidRPr="00B676DD" w:rsidRDefault="00276E39" w:rsidP="006B7D39">
            <w:pPr>
              <w:rPr>
                <w:rFonts w:asciiTheme="minorHAnsi" w:hAnsiTheme="minorHAnsi"/>
                <w:sz w:val="16"/>
                <w:szCs w:val="16"/>
              </w:rPr>
            </w:pPr>
          </w:p>
        </w:tc>
      </w:tr>
      <w:tr w:rsidR="008810B1" w:rsidRPr="005245E5" w14:paraId="0CC4C9A9" w14:textId="77777777" w:rsidTr="008810B1">
        <w:trPr>
          <w:trHeight w:val="288"/>
        </w:trPr>
        <w:tc>
          <w:tcPr>
            <w:tcW w:w="494" w:type="pct"/>
            <w:vAlign w:val="center"/>
          </w:tcPr>
          <w:p w14:paraId="5C182BD9" w14:textId="3C45289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Pień</w:t>
            </w:r>
          </w:p>
        </w:tc>
        <w:tc>
          <w:tcPr>
            <w:tcW w:w="799" w:type="pct"/>
            <w:shd w:val="clear" w:color="000000" w:fill="FFFFFF"/>
            <w:noWrap/>
            <w:vAlign w:val="center"/>
          </w:tcPr>
          <w:p w14:paraId="265706F7" w14:textId="4433F96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OSOBOWY</w:t>
            </w:r>
          </w:p>
        </w:tc>
        <w:tc>
          <w:tcPr>
            <w:tcW w:w="328" w:type="pct"/>
            <w:shd w:val="clear" w:color="000000" w:fill="FFFFFF"/>
            <w:vAlign w:val="center"/>
          </w:tcPr>
          <w:p w14:paraId="73B2F11E" w14:textId="29BEC4D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RMI14176</w:t>
            </w:r>
          </w:p>
        </w:tc>
        <w:tc>
          <w:tcPr>
            <w:tcW w:w="564" w:type="pct"/>
            <w:tcBorders>
              <w:right w:val="single" w:sz="24" w:space="0" w:color="auto"/>
            </w:tcBorders>
            <w:shd w:val="clear" w:color="000000" w:fill="FFFFFF"/>
            <w:noWrap/>
            <w:vAlign w:val="center"/>
          </w:tcPr>
          <w:p w14:paraId="32D8FF5D" w14:textId="4018B92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VN1J9AGD525511928</w:t>
            </w:r>
          </w:p>
        </w:tc>
        <w:tc>
          <w:tcPr>
            <w:tcW w:w="234" w:type="pct"/>
            <w:tcBorders>
              <w:left w:val="single" w:sz="24" w:space="0" w:color="auto"/>
            </w:tcBorders>
            <w:shd w:val="clear" w:color="000000" w:fill="FFFFFF"/>
            <w:vAlign w:val="center"/>
          </w:tcPr>
          <w:p w14:paraId="49C9692D"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4ED4CDBF" w14:textId="3C3F708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4E5EF87" w14:textId="552DAFD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1422F167" w14:textId="44C39F0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5A261CC4"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032A6412" w14:textId="03279EDF"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0C4DCA5A" w14:textId="392AD43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1F58A0F0" w14:textId="1DE8861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2622D12D" w14:textId="7C6E288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219C85C6" w14:textId="77777777" w:rsidR="00276E39" w:rsidRPr="00B676DD" w:rsidRDefault="00276E39" w:rsidP="006B7D39">
            <w:pPr>
              <w:rPr>
                <w:rFonts w:asciiTheme="minorHAnsi" w:hAnsiTheme="minorHAnsi"/>
                <w:sz w:val="16"/>
                <w:szCs w:val="16"/>
              </w:rPr>
            </w:pPr>
          </w:p>
        </w:tc>
      </w:tr>
      <w:tr w:rsidR="008810B1" w:rsidRPr="005245E5" w14:paraId="7177ADDA" w14:textId="77777777" w:rsidTr="008810B1">
        <w:trPr>
          <w:trHeight w:val="288"/>
        </w:trPr>
        <w:tc>
          <w:tcPr>
            <w:tcW w:w="494" w:type="pct"/>
            <w:vAlign w:val="center"/>
          </w:tcPr>
          <w:p w14:paraId="74790BDE" w14:textId="18F4EE7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Podborze</w:t>
            </w:r>
          </w:p>
        </w:tc>
        <w:tc>
          <w:tcPr>
            <w:tcW w:w="799" w:type="pct"/>
            <w:shd w:val="clear" w:color="000000" w:fill="FFFFFF"/>
            <w:noWrap/>
            <w:vAlign w:val="center"/>
          </w:tcPr>
          <w:p w14:paraId="62C93BAF" w14:textId="076D2E97"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5D03821D" w14:textId="1692D60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RMI27937</w:t>
            </w:r>
          </w:p>
        </w:tc>
        <w:tc>
          <w:tcPr>
            <w:tcW w:w="564" w:type="pct"/>
            <w:tcBorders>
              <w:right w:val="single" w:sz="24" w:space="0" w:color="auto"/>
            </w:tcBorders>
            <w:shd w:val="clear" w:color="000000" w:fill="FFFFFF"/>
            <w:noWrap/>
            <w:vAlign w:val="center"/>
          </w:tcPr>
          <w:p w14:paraId="6AA36EB2" w14:textId="0F84229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VF1JLEHF6BY398390</w:t>
            </w:r>
          </w:p>
        </w:tc>
        <w:tc>
          <w:tcPr>
            <w:tcW w:w="234" w:type="pct"/>
            <w:tcBorders>
              <w:left w:val="single" w:sz="24" w:space="0" w:color="auto"/>
            </w:tcBorders>
            <w:shd w:val="clear" w:color="000000" w:fill="FFFFFF"/>
            <w:vAlign w:val="center"/>
          </w:tcPr>
          <w:p w14:paraId="1ADA8C8A"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4D4E56DC" w14:textId="68CD3E5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1670FC3" w14:textId="54BFA88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79D47D82" w14:textId="1FB8A81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2EB281C5"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11292A6D" w14:textId="220673DB"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734D527D" w14:textId="4140ED0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78627CC5" w14:textId="049FAF4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7559790A" w14:textId="7D152D0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2A17E34C" w14:textId="77777777" w:rsidR="00276E39" w:rsidRPr="00B676DD" w:rsidRDefault="00276E39" w:rsidP="006B7D39">
            <w:pPr>
              <w:rPr>
                <w:rFonts w:asciiTheme="minorHAnsi" w:hAnsiTheme="minorHAnsi"/>
                <w:sz w:val="16"/>
                <w:szCs w:val="16"/>
              </w:rPr>
            </w:pPr>
          </w:p>
        </w:tc>
      </w:tr>
      <w:tr w:rsidR="008810B1" w:rsidRPr="005245E5" w14:paraId="7F188A30" w14:textId="77777777" w:rsidTr="008810B1">
        <w:trPr>
          <w:trHeight w:val="288"/>
        </w:trPr>
        <w:tc>
          <w:tcPr>
            <w:tcW w:w="494" w:type="pct"/>
            <w:vAlign w:val="center"/>
          </w:tcPr>
          <w:p w14:paraId="17557CD5" w14:textId="02A104C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Partynia</w:t>
            </w:r>
          </w:p>
        </w:tc>
        <w:tc>
          <w:tcPr>
            <w:tcW w:w="799" w:type="pct"/>
            <w:shd w:val="clear" w:color="000000" w:fill="FFFFFF"/>
            <w:noWrap/>
            <w:vAlign w:val="center"/>
          </w:tcPr>
          <w:p w14:paraId="45A2BBF0" w14:textId="76417A1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0F10C7BF" w14:textId="1A29CDE5"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RMI27998</w:t>
            </w:r>
          </w:p>
        </w:tc>
        <w:tc>
          <w:tcPr>
            <w:tcW w:w="564" w:type="pct"/>
            <w:tcBorders>
              <w:right w:val="single" w:sz="24" w:space="0" w:color="auto"/>
            </w:tcBorders>
            <w:shd w:val="clear" w:color="000000" w:fill="FFFFFF"/>
            <w:noWrap/>
            <w:vAlign w:val="center"/>
          </w:tcPr>
          <w:p w14:paraId="11CBB0E6" w14:textId="5B2F4295"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VF1JLEHF6BY397019</w:t>
            </w:r>
          </w:p>
        </w:tc>
        <w:tc>
          <w:tcPr>
            <w:tcW w:w="234" w:type="pct"/>
            <w:tcBorders>
              <w:left w:val="single" w:sz="24" w:space="0" w:color="auto"/>
            </w:tcBorders>
            <w:shd w:val="clear" w:color="000000" w:fill="FFFFFF"/>
            <w:vAlign w:val="center"/>
          </w:tcPr>
          <w:p w14:paraId="4E4E181C"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24FFB8A0" w14:textId="24DD722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015A8C6C" w14:textId="57B1A36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09C9CADA" w14:textId="0A16087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74222226"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5C850347" w14:textId="6C975DCB"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75DB9993" w14:textId="19D55F2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49F93FE" w14:textId="0B2D697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78FD26DA" w14:textId="68330C3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0D4A868D" w14:textId="77777777" w:rsidR="00276E39" w:rsidRPr="00B676DD" w:rsidRDefault="00276E39" w:rsidP="006B7D39">
            <w:pPr>
              <w:rPr>
                <w:rFonts w:asciiTheme="minorHAnsi" w:hAnsiTheme="minorHAnsi"/>
                <w:sz w:val="16"/>
                <w:szCs w:val="16"/>
              </w:rPr>
            </w:pPr>
          </w:p>
        </w:tc>
      </w:tr>
      <w:tr w:rsidR="008810B1" w:rsidRPr="005245E5" w14:paraId="4EC75F8A" w14:textId="77777777" w:rsidTr="008810B1">
        <w:trPr>
          <w:trHeight w:val="288"/>
        </w:trPr>
        <w:tc>
          <w:tcPr>
            <w:tcW w:w="494" w:type="pct"/>
            <w:vAlign w:val="center"/>
          </w:tcPr>
          <w:p w14:paraId="6B7A51C4" w14:textId="48F6CEB5"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Radomyślu Wielkim</w:t>
            </w:r>
          </w:p>
        </w:tc>
        <w:tc>
          <w:tcPr>
            <w:tcW w:w="799" w:type="pct"/>
            <w:shd w:val="clear" w:color="000000" w:fill="FFFFFF"/>
            <w:noWrap/>
            <w:vAlign w:val="center"/>
          </w:tcPr>
          <w:p w14:paraId="4E9FAFA2" w14:textId="3F64BF4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5F21B530" w14:textId="50CC8DA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RMI20209</w:t>
            </w:r>
          </w:p>
        </w:tc>
        <w:tc>
          <w:tcPr>
            <w:tcW w:w="564" w:type="pct"/>
            <w:tcBorders>
              <w:right w:val="single" w:sz="24" w:space="0" w:color="auto"/>
            </w:tcBorders>
            <w:shd w:val="clear" w:color="000000" w:fill="FFFFFF"/>
            <w:noWrap/>
            <w:vAlign w:val="center"/>
          </w:tcPr>
          <w:p w14:paraId="2B30DC63" w14:textId="3F1A3E8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WDB9763641L474585</w:t>
            </w:r>
          </w:p>
        </w:tc>
        <w:tc>
          <w:tcPr>
            <w:tcW w:w="234" w:type="pct"/>
            <w:tcBorders>
              <w:left w:val="single" w:sz="24" w:space="0" w:color="auto"/>
            </w:tcBorders>
            <w:shd w:val="clear" w:color="000000" w:fill="FFFFFF"/>
            <w:vAlign w:val="center"/>
          </w:tcPr>
          <w:p w14:paraId="0C8395AA"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2F114A1D" w14:textId="5E707D1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45550C95" w14:textId="54D593A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6AD085FF" w14:textId="0A4FDCA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00A7F292"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46118D80" w14:textId="05F61F4C"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2A6E45C3" w14:textId="25F42E9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63771C1C" w14:textId="3A93FA4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6B7E48F1" w14:textId="59F57A3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433E797C" w14:textId="77777777" w:rsidR="00276E39" w:rsidRPr="00B676DD" w:rsidRDefault="00276E39" w:rsidP="006B7D39">
            <w:pPr>
              <w:rPr>
                <w:rFonts w:asciiTheme="minorHAnsi" w:hAnsiTheme="minorHAnsi"/>
                <w:sz w:val="16"/>
                <w:szCs w:val="16"/>
              </w:rPr>
            </w:pPr>
          </w:p>
        </w:tc>
      </w:tr>
      <w:tr w:rsidR="008810B1" w:rsidRPr="005245E5" w14:paraId="39CD46D2" w14:textId="77777777" w:rsidTr="008810B1">
        <w:trPr>
          <w:trHeight w:val="288"/>
        </w:trPr>
        <w:tc>
          <w:tcPr>
            <w:tcW w:w="494" w:type="pct"/>
            <w:vAlign w:val="center"/>
          </w:tcPr>
          <w:p w14:paraId="1E147921" w14:textId="170A281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Zgórsku</w:t>
            </w:r>
          </w:p>
        </w:tc>
        <w:tc>
          <w:tcPr>
            <w:tcW w:w="799" w:type="pct"/>
            <w:shd w:val="clear" w:color="000000" w:fill="FFFFFF"/>
            <w:noWrap/>
            <w:vAlign w:val="center"/>
          </w:tcPr>
          <w:p w14:paraId="1277AD59" w14:textId="7BB0970D"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1441F851" w14:textId="52621F3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RMI35798</w:t>
            </w:r>
          </w:p>
        </w:tc>
        <w:tc>
          <w:tcPr>
            <w:tcW w:w="564" w:type="pct"/>
            <w:tcBorders>
              <w:right w:val="single" w:sz="24" w:space="0" w:color="auto"/>
            </w:tcBorders>
            <w:shd w:val="clear" w:color="000000" w:fill="FFFFFF"/>
            <w:noWrap/>
            <w:vAlign w:val="center"/>
          </w:tcPr>
          <w:p w14:paraId="41DFEBC1" w14:textId="6CDD5FD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VF1FL91BSDY468334</w:t>
            </w:r>
          </w:p>
        </w:tc>
        <w:tc>
          <w:tcPr>
            <w:tcW w:w="234" w:type="pct"/>
            <w:tcBorders>
              <w:left w:val="single" w:sz="24" w:space="0" w:color="auto"/>
            </w:tcBorders>
            <w:shd w:val="clear" w:color="000000" w:fill="FFFFFF"/>
            <w:vAlign w:val="center"/>
          </w:tcPr>
          <w:p w14:paraId="46642B05"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0BD34BD7" w14:textId="1C7B7CB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44113599" w14:textId="208D8E1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6341F4CA" w14:textId="34D1C71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7DF5B0A8"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55871810" w14:textId="4E1B6579"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3AB3018B" w14:textId="53539EF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04F0246" w14:textId="6EC2598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7216E38F" w14:textId="30F218D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344E4581" w14:textId="77777777" w:rsidR="00276E39" w:rsidRPr="00B676DD" w:rsidRDefault="00276E39" w:rsidP="006B7D39">
            <w:pPr>
              <w:rPr>
                <w:rFonts w:asciiTheme="minorHAnsi" w:hAnsiTheme="minorHAnsi"/>
                <w:sz w:val="16"/>
                <w:szCs w:val="16"/>
              </w:rPr>
            </w:pPr>
          </w:p>
        </w:tc>
      </w:tr>
      <w:tr w:rsidR="008810B1" w:rsidRPr="005245E5" w14:paraId="0C27FD8F" w14:textId="77777777" w:rsidTr="008810B1">
        <w:trPr>
          <w:trHeight w:val="288"/>
        </w:trPr>
        <w:tc>
          <w:tcPr>
            <w:tcW w:w="494" w:type="pct"/>
            <w:vAlign w:val="center"/>
          </w:tcPr>
          <w:p w14:paraId="1322C1C8" w14:textId="409FBD5E"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Dąbrówka Wisłocka</w:t>
            </w:r>
          </w:p>
        </w:tc>
        <w:tc>
          <w:tcPr>
            <w:tcW w:w="799" w:type="pct"/>
            <w:shd w:val="clear" w:color="000000" w:fill="FFFFFF"/>
            <w:noWrap/>
            <w:vAlign w:val="center"/>
          </w:tcPr>
          <w:p w14:paraId="3770C0D1" w14:textId="4B308B8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7BA1DD60" w14:textId="195591D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RMI48CR</w:t>
            </w:r>
          </w:p>
        </w:tc>
        <w:tc>
          <w:tcPr>
            <w:tcW w:w="564" w:type="pct"/>
            <w:tcBorders>
              <w:right w:val="single" w:sz="24" w:space="0" w:color="auto"/>
            </w:tcBorders>
            <w:shd w:val="clear" w:color="000000" w:fill="FFFFFF"/>
            <w:noWrap/>
            <w:vAlign w:val="center"/>
          </w:tcPr>
          <w:p w14:paraId="0BB6A8B6" w14:textId="03B287B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WF0LXXGBYLSM53727</w:t>
            </w:r>
          </w:p>
        </w:tc>
        <w:tc>
          <w:tcPr>
            <w:tcW w:w="234" w:type="pct"/>
            <w:tcBorders>
              <w:left w:val="single" w:sz="24" w:space="0" w:color="auto"/>
            </w:tcBorders>
            <w:shd w:val="clear" w:color="000000" w:fill="FFFFFF"/>
            <w:vAlign w:val="center"/>
          </w:tcPr>
          <w:p w14:paraId="7972F2E7"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49DD8F3D" w14:textId="486BB25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3CCF2CC" w14:textId="718FB7F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788B5B91" w14:textId="6ECEB86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3EB3206D"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78EFC1A6" w14:textId="0C10BC03"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20E4E528" w14:textId="3C701FC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8380015" w14:textId="0FEAB53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6767E338" w14:textId="3A36E48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6F50DC80" w14:textId="77777777" w:rsidR="00276E39" w:rsidRPr="00B676DD" w:rsidRDefault="00276E39" w:rsidP="006B7D39">
            <w:pPr>
              <w:rPr>
                <w:rFonts w:asciiTheme="minorHAnsi" w:hAnsiTheme="minorHAnsi"/>
                <w:sz w:val="16"/>
                <w:szCs w:val="16"/>
              </w:rPr>
            </w:pPr>
          </w:p>
        </w:tc>
      </w:tr>
      <w:tr w:rsidR="008810B1" w:rsidRPr="005245E5" w14:paraId="5B3E2F96" w14:textId="77777777" w:rsidTr="008810B1">
        <w:trPr>
          <w:trHeight w:val="288"/>
        </w:trPr>
        <w:tc>
          <w:tcPr>
            <w:tcW w:w="494" w:type="pct"/>
            <w:vAlign w:val="center"/>
          </w:tcPr>
          <w:p w14:paraId="75370F84" w14:textId="20648ADD"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Radomyślu Wielkim</w:t>
            </w:r>
          </w:p>
        </w:tc>
        <w:tc>
          <w:tcPr>
            <w:tcW w:w="799" w:type="pct"/>
            <w:shd w:val="clear" w:color="000000" w:fill="FFFFFF"/>
            <w:noWrap/>
            <w:vAlign w:val="center"/>
          </w:tcPr>
          <w:p w14:paraId="5C5B4079" w14:textId="4C30003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OSOBOWY</w:t>
            </w:r>
          </w:p>
        </w:tc>
        <w:tc>
          <w:tcPr>
            <w:tcW w:w="328" w:type="pct"/>
            <w:shd w:val="clear" w:color="000000" w:fill="FFFFFF"/>
            <w:vAlign w:val="center"/>
          </w:tcPr>
          <w:p w14:paraId="33C5562C" w14:textId="02C9032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RMI29619</w:t>
            </w:r>
          </w:p>
        </w:tc>
        <w:tc>
          <w:tcPr>
            <w:tcW w:w="564" w:type="pct"/>
            <w:tcBorders>
              <w:right w:val="single" w:sz="24" w:space="0" w:color="auto"/>
            </w:tcBorders>
            <w:shd w:val="clear" w:color="000000" w:fill="FFFFFF"/>
            <w:noWrap/>
            <w:vAlign w:val="center"/>
          </w:tcPr>
          <w:p w14:paraId="3487A542" w14:textId="730C10A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MMBJNK74EVD001140</w:t>
            </w:r>
          </w:p>
        </w:tc>
        <w:tc>
          <w:tcPr>
            <w:tcW w:w="234" w:type="pct"/>
            <w:tcBorders>
              <w:left w:val="single" w:sz="24" w:space="0" w:color="auto"/>
            </w:tcBorders>
            <w:shd w:val="clear" w:color="000000" w:fill="FFFFFF"/>
            <w:vAlign w:val="center"/>
          </w:tcPr>
          <w:p w14:paraId="52DBB58F"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51D10DF5" w14:textId="66A5D99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C115621" w14:textId="3191EC8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20221FEF" w14:textId="0B864B5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6531788E"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35EACEA1" w14:textId="79096586"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C05D7AC" w14:textId="1A8E5AB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572FAB83" w14:textId="759B0DB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5AD3AC1C" w14:textId="5869ACD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67F91F99" w14:textId="77777777" w:rsidR="00276E39" w:rsidRPr="00B676DD" w:rsidRDefault="00276E39" w:rsidP="006B7D39">
            <w:pPr>
              <w:rPr>
                <w:rFonts w:asciiTheme="minorHAnsi" w:hAnsiTheme="minorHAnsi"/>
                <w:sz w:val="16"/>
                <w:szCs w:val="16"/>
              </w:rPr>
            </w:pPr>
          </w:p>
        </w:tc>
      </w:tr>
      <w:tr w:rsidR="008810B1" w:rsidRPr="005245E5" w14:paraId="146048B8" w14:textId="77777777" w:rsidTr="008810B1">
        <w:trPr>
          <w:trHeight w:val="288"/>
        </w:trPr>
        <w:tc>
          <w:tcPr>
            <w:tcW w:w="494" w:type="pct"/>
            <w:vAlign w:val="center"/>
          </w:tcPr>
          <w:p w14:paraId="7BB462C2" w14:textId="68847C0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Janowiec</w:t>
            </w:r>
          </w:p>
        </w:tc>
        <w:tc>
          <w:tcPr>
            <w:tcW w:w="799" w:type="pct"/>
            <w:shd w:val="clear" w:color="000000" w:fill="FFFFFF"/>
            <w:noWrap/>
            <w:vAlign w:val="center"/>
          </w:tcPr>
          <w:p w14:paraId="523DA170" w14:textId="3D9791D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2167345C" w14:textId="7489E5E5"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RMI97NW</w:t>
            </w:r>
          </w:p>
        </w:tc>
        <w:tc>
          <w:tcPr>
            <w:tcW w:w="564" w:type="pct"/>
            <w:tcBorders>
              <w:right w:val="single" w:sz="24" w:space="0" w:color="auto"/>
            </w:tcBorders>
            <w:shd w:val="clear" w:color="000000" w:fill="FFFFFF"/>
            <w:noWrap/>
            <w:vAlign w:val="center"/>
          </w:tcPr>
          <w:p w14:paraId="0F506BC4" w14:textId="30E6B1F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ZCFA1HDH001131669</w:t>
            </w:r>
          </w:p>
        </w:tc>
        <w:tc>
          <w:tcPr>
            <w:tcW w:w="234" w:type="pct"/>
            <w:tcBorders>
              <w:left w:val="single" w:sz="24" w:space="0" w:color="auto"/>
            </w:tcBorders>
            <w:shd w:val="clear" w:color="000000" w:fill="FFFFFF"/>
            <w:vAlign w:val="center"/>
          </w:tcPr>
          <w:p w14:paraId="1B42F67A"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72F6699A" w14:textId="03989CB2"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723E3D7E" w14:textId="462CCB7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58C9F10D" w14:textId="3A04704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27E2C638"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41DB1554" w14:textId="7888CCD9"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CCE2032" w14:textId="55EBE46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5AB5C81F" w14:textId="3CB21DC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0ACB42AE" w14:textId="182D7AA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72D299B9" w14:textId="77777777" w:rsidR="00276E39" w:rsidRPr="00B676DD" w:rsidRDefault="00276E39" w:rsidP="006B7D39">
            <w:pPr>
              <w:rPr>
                <w:rFonts w:asciiTheme="minorHAnsi" w:hAnsiTheme="minorHAnsi"/>
                <w:sz w:val="16"/>
                <w:szCs w:val="16"/>
              </w:rPr>
            </w:pPr>
          </w:p>
        </w:tc>
      </w:tr>
      <w:tr w:rsidR="008810B1" w:rsidRPr="005245E5" w14:paraId="307AD69B" w14:textId="77777777" w:rsidTr="008810B1">
        <w:trPr>
          <w:trHeight w:val="288"/>
        </w:trPr>
        <w:tc>
          <w:tcPr>
            <w:tcW w:w="494" w:type="pct"/>
            <w:vAlign w:val="center"/>
          </w:tcPr>
          <w:p w14:paraId="4CD26DB8" w14:textId="7AC2581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Rudzie</w:t>
            </w:r>
          </w:p>
        </w:tc>
        <w:tc>
          <w:tcPr>
            <w:tcW w:w="799" w:type="pct"/>
            <w:shd w:val="clear" w:color="000000" w:fill="FFFFFF"/>
            <w:noWrap/>
            <w:vAlign w:val="center"/>
          </w:tcPr>
          <w:p w14:paraId="3FC8127F" w14:textId="0CB96D27"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797A6621" w14:textId="69458B6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RMI16AR</w:t>
            </w:r>
          </w:p>
        </w:tc>
        <w:tc>
          <w:tcPr>
            <w:tcW w:w="564" w:type="pct"/>
            <w:tcBorders>
              <w:right w:val="single" w:sz="24" w:space="0" w:color="auto"/>
            </w:tcBorders>
            <w:shd w:val="clear" w:color="000000" w:fill="FFFFFF"/>
            <w:noWrap/>
            <w:vAlign w:val="center"/>
          </w:tcPr>
          <w:p w14:paraId="67ACF194" w14:textId="1D46945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 xml:space="preserve">SUJ932592M0020995 </w:t>
            </w:r>
          </w:p>
        </w:tc>
        <w:tc>
          <w:tcPr>
            <w:tcW w:w="234" w:type="pct"/>
            <w:tcBorders>
              <w:left w:val="single" w:sz="24" w:space="0" w:color="auto"/>
            </w:tcBorders>
            <w:shd w:val="clear" w:color="000000" w:fill="FFFFFF"/>
            <w:vAlign w:val="center"/>
          </w:tcPr>
          <w:p w14:paraId="70BCA2B0"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FBA37AC" w14:textId="10C0064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75F66D2A" w14:textId="3F858F4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09C6E07E" w14:textId="5753B49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6C8E1AF0"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22AC56E2" w14:textId="332794BF"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88DF2F1" w14:textId="3F2B391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8ADF566" w14:textId="79EA13E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14AC0879" w14:textId="2409A6B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54392CDC" w14:textId="77777777" w:rsidR="00276E39" w:rsidRPr="00B676DD" w:rsidRDefault="00276E39" w:rsidP="006B7D39">
            <w:pPr>
              <w:rPr>
                <w:rFonts w:asciiTheme="minorHAnsi" w:hAnsiTheme="minorHAnsi"/>
                <w:sz w:val="16"/>
                <w:szCs w:val="16"/>
              </w:rPr>
            </w:pPr>
          </w:p>
        </w:tc>
      </w:tr>
      <w:tr w:rsidR="008810B1" w:rsidRPr="005245E5" w14:paraId="09A2BC03" w14:textId="77777777" w:rsidTr="008810B1">
        <w:trPr>
          <w:trHeight w:val="288"/>
        </w:trPr>
        <w:tc>
          <w:tcPr>
            <w:tcW w:w="494" w:type="pct"/>
            <w:vAlign w:val="center"/>
          </w:tcPr>
          <w:p w14:paraId="7387B440" w14:textId="409D3714"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Dulcza Mała</w:t>
            </w:r>
          </w:p>
        </w:tc>
        <w:tc>
          <w:tcPr>
            <w:tcW w:w="799" w:type="pct"/>
            <w:shd w:val="clear" w:color="000000" w:fill="FFFFFF"/>
            <w:noWrap/>
            <w:vAlign w:val="center"/>
          </w:tcPr>
          <w:p w14:paraId="381AE114" w14:textId="6A56BFC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OSOBOWY</w:t>
            </w:r>
          </w:p>
        </w:tc>
        <w:tc>
          <w:tcPr>
            <w:tcW w:w="328" w:type="pct"/>
            <w:shd w:val="clear" w:color="000000" w:fill="FFFFFF"/>
            <w:vAlign w:val="center"/>
          </w:tcPr>
          <w:p w14:paraId="7A399068" w14:textId="2C0135D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RMI55YC</w:t>
            </w:r>
          </w:p>
        </w:tc>
        <w:tc>
          <w:tcPr>
            <w:tcW w:w="564" w:type="pct"/>
            <w:tcBorders>
              <w:right w:val="single" w:sz="24" w:space="0" w:color="auto"/>
            </w:tcBorders>
            <w:shd w:val="clear" w:color="000000" w:fill="FFFFFF"/>
            <w:noWrap/>
            <w:vAlign w:val="center"/>
          </w:tcPr>
          <w:p w14:paraId="0D65E550" w14:textId="37B6BE1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WF0VXXGBFV2B41719</w:t>
            </w:r>
          </w:p>
        </w:tc>
        <w:tc>
          <w:tcPr>
            <w:tcW w:w="234" w:type="pct"/>
            <w:tcBorders>
              <w:left w:val="single" w:sz="24" w:space="0" w:color="auto"/>
            </w:tcBorders>
            <w:shd w:val="clear" w:color="000000" w:fill="FFFFFF"/>
            <w:vAlign w:val="center"/>
          </w:tcPr>
          <w:p w14:paraId="191AE789"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38313276" w14:textId="31BE5CD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52699B7A" w14:textId="01D79AB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387E8384" w14:textId="41452263"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11E13B15"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08A44D94" w14:textId="10823D3B"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2240DC0B" w14:textId="5327299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2D464B18" w14:textId="0E65D70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7CBB9AED" w14:textId="73F71BC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1165CE29" w14:textId="77777777" w:rsidR="00276E39" w:rsidRPr="00B676DD" w:rsidRDefault="00276E39" w:rsidP="006B7D39">
            <w:pPr>
              <w:rPr>
                <w:rFonts w:asciiTheme="minorHAnsi" w:hAnsiTheme="minorHAnsi"/>
                <w:sz w:val="16"/>
                <w:szCs w:val="16"/>
              </w:rPr>
            </w:pPr>
          </w:p>
        </w:tc>
      </w:tr>
      <w:tr w:rsidR="008810B1" w:rsidRPr="005245E5" w14:paraId="44A16AF0" w14:textId="77777777" w:rsidTr="008810B1">
        <w:trPr>
          <w:trHeight w:val="288"/>
        </w:trPr>
        <w:tc>
          <w:tcPr>
            <w:tcW w:w="494" w:type="pct"/>
            <w:vAlign w:val="center"/>
          </w:tcPr>
          <w:p w14:paraId="43136CA5" w14:textId="1D08E48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Dulcza Wielka</w:t>
            </w:r>
          </w:p>
        </w:tc>
        <w:tc>
          <w:tcPr>
            <w:tcW w:w="799" w:type="pct"/>
            <w:shd w:val="clear" w:color="000000" w:fill="FFFFFF"/>
            <w:noWrap/>
            <w:vAlign w:val="center"/>
          </w:tcPr>
          <w:p w14:paraId="5B3BE090" w14:textId="7933ECB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2322E05C" w14:textId="457B9A5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RMI57HA</w:t>
            </w:r>
          </w:p>
        </w:tc>
        <w:tc>
          <w:tcPr>
            <w:tcW w:w="564" w:type="pct"/>
            <w:tcBorders>
              <w:right w:val="single" w:sz="24" w:space="0" w:color="auto"/>
            </w:tcBorders>
            <w:shd w:val="clear" w:color="000000" w:fill="FFFFFF"/>
            <w:noWrap/>
            <w:vAlign w:val="center"/>
          </w:tcPr>
          <w:p w14:paraId="0C06006B" w14:textId="78A7D11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 xml:space="preserve">790604132032 </w:t>
            </w:r>
          </w:p>
        </w:tc>
        <w:tc>
          <w:tcPr>
            <w:tcW w:w="234" w:type="pct"/>
            <w:tcBorders>
              <w:left w:val="single" w:sz="24" w:space="0" w:color="auto"/>
            </w:tcBorders>
            <w:shd w:val="clear" w:color="000000" w:fill="FFFFFF"/>
            <w:vAlign w:val="center"/>
          </w:tcPr>
          <w:p w14:paraId="5D4AB7ED"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167EDBA3" w14:textId="6EFC65A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1BBCBC35" w14:textId="4756861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328CF560" w14:textId="1444F5A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699C73D2"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32143D3F" w14:textId="6F73ABBD"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D7E5A53" w14:textId="51B9967B"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35C0416" w14:textId="357FD36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7C1582FA" w14:textId="03DCD43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7B6DF6C9" w14:textId="77777777" w:rsidR="00276E39" w:rsidRPr="00B676DD" w:rsidRDefault="00276E39" w:rsidP="006B7D39">
            <w:pPr>
              <w:rPr>
                <w:rFonts w:asciiTheme="minorHAnsi" w:hAnsiTheme="minorHAnsi"/>
                <w:sz w:val="16"/>
                <w:szCs w:val="16"/>
              </w:rPr>
            </w:pPr>
          </w:p>
        </w:tc>
      </w:tr>
      <w:tr w:rsidR="008810B1" w:rsidRPr="005245E5" w14:paraId="315478D1" w14:textId="77777777" w:rsidTr="008810B1">
        <w:trPr>
          <w:trHeight w:val="288"/>
        </w:trPr>
        <w:tc>
          <w:tcPr>
            <w:tcW w:w="494" w:type="pct"/>
            <w:vAlign w:val="center"/>
          </w:tcPr>
          <w:p w14:paraId="7F906501" w14:textId="580C912D"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Zdziarcu</w:t>
            </w:r>
          </w:p>
        </w:tc>
        <w:tc>
          <w:tcPr>
            <w:tcW w:w="799" w:type="pct"/>
            <w:shd w:val="clear" w:color="000000" w:fill="FFFFFF"/>
            <w:noWrap/>
            <w:vAlign w:val="center"/>
          </w:tcPr>
          <w:p w14:paraId="617FE62D" w14:textId="752A58D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SPECJALNY - POŻARNICZY</w:t>
            </w:r>
          </w:p>
        </w:tc>
        <w:tc>
          <w:tcPr>
            <w:tcW w:w="328" w:type="pct"/>
            <w:shd w:val="clear" w:color="000000" w:fill="FFFFFF"/>
            <w:vAlign w:val="center"/>
          </w:tcPr>
          <w:p w14:paraId="02AE2E48" w14:textId="31DD4457"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RMI34595</w:t>
            </w:r>
          </w:p>
        </w:tc>
        <w:tc>
          <w:tcPr>
            <w:tcW w:w="564" w:type="pct"/>
            <w:tcBorders>
              <w:right w:val="single" w:sz="24" w:space="0" w:color="auto"/>
            </w:tcBorders>
            <w:shd w:val="clear" w:color="000000" w:fill="FFFFFF"/>
            <w:noWrap/>
            <w:vAlign w:val="center"/>
          </w:tcPr>
          <w:p w14:paraId="6F324324" w14:textId="590E7EC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VF1FL91BSCY463337</w:t>
            </w:r>
          </w:p>
        </w:tc>
        <w:tc>
          <w:tcPr>
            <w:tcW w:w="234" w:type="pct"/>
            <w:tcBorders>
              <w:left w:val="single" w:sz="24" w:space="0" w:color="auto"/>
            </w:tcBorders>
            <w:shd w:val="clear" w:color="000000" w:fill="FFFFFF"/>
            <w:vAlign w:val="center"/>
          </w:tcPr>
          <w:p w14:paraId="7646A4C1"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F2B6771" w14:textId="63D5287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0F2C201D" w14:textId="5D62072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2AD8A5A5" w14:textId="3490B84C"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44ED4E6C"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5EE66FC8" w14:textId="4390716A"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495B30BC" w14:textId="3FFAD331"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4A697769" w14:textId="459AB2B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4B16CC30" w14:textId="5AC70FC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5D84238B" w14:textId="77777777" w:rsidR="00276E39" w:rsidRPr="00B676DD" w:rsidRDefault="00276E39" w:rsidP="006B7D39">
            <w:pPr>
              <w:rPr>
                <w:rFonts w:asciiTheme="minorHAnsi" w:hAnsiTheme="minorHAnsi"/>
                <w:sz w:val="16"/>
                <w:szCs w:val="16"/>
              </w:rPr>
            </w:pPr>
          </w:p>
        </w:tc>
      </w:tr>
      <w:tr w:rsidR="008810B1" w:rsidRPr="005245E5" w14:paraId="326FF141" w14:textId="77777777" w:rsidTr="008810B1">
        <w:trPr>
          <w:trHeight w:val="288"/>
        </w:trPr>
        <w:tc>
          <w:tcPr>
            <w:tcW w:w="494" w:type="pct"/>
            <w:vAlign w:val="center"/>
          </w:tcPr>
          <w:p w14:paraId="10ABC44B" w14:textId="749E3239"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Dąbrówka Wisłocka</w:t>
            </w:r>
          </w:p>
        </w:tc>
        <w:tc>
          <w:tcPr>
            <w:tcW w:w="799" w:type="pct"/>
            <w:shd w:val="clear" w:color="000000" w:fill="FFFFFF"/>
            <w:noWrap/>
            <w:vAlign w:val="center"/>
          </w:tcPr>
          <w:p w14:paraId="289626F9" w14:textId="73F9AEEA"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OSOBOWY</w:t>
            </w:r>
          </w:p>
        </w:tc>
        <w:tc>
          <w:tcPr>
            <w:tcW w:w="328" w:type="pct"/>
            <w:shd w:val="clear" w:color="000000" w:fill="FFFFFF"/>
            <w:vAlign w:val="center"/>
          </w:tcPr>
          <w:p w14:paraId="2361DB00" w14:textId="109388B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RMI70750</w:t>
            </w:r>
          </w:p>
        </w:tc>
        <w:tc>
          <w:tcPr>
            <w:tcW w:w="564" w:type="pct"/>
            <w:tcBorders>
              <w:right w:val="single" w:sz="24" w:space="0" w:color="auto"/>
            </w:tcBorders>
            <w:shd w:val="clear" w:color="000000" w:fill="FFFFFF"/>
            <w:noWrap/>
            <w:vAlign w:val="center"/>
          </w:tcPr>
          <w:p w14:paraId="7C1B5FD8" w14:textId="1C21B2E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WF0SXXTTFSDA15218</w:t>
            </w:r>
          </w:p>
        </w:tc>
        <w:tc>
          <w:tcPr>
            <w:tcW w:w="234" w:type="pct"/>
            <w:tcBorders>
              <w:left w:val="single" w:sz="24" w:space="0" w:color="auto"/>
            </w:tcBorders>
            <w:shd w:val="clear" w:color="000000" w:fill="FFFFFF"/>
            <w:vAlign w:val="center"/>
          </w:tcPr>
          <w:p w14:paraId="4138E14C"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3E27F5F4" w14:textId="037F157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1E136736" w14:textId="14B85C6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696B46BA" w14:textId="2EFB110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397D9715"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bottom"/>
          </w:tcPr>
          <w:p w14:paraId="2219E436" w14:textId="175BBDD0"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5654AE74" w14:textId="4E27815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9B572E2" w14:textId="0A90D6A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1104FA4F" w14:textId="71866D9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22BC720C" w14:textId="77777777" w:rsidR="00276E39" w:rsidRPr="00B676DD" w:rsidRDefault="00276E39" w:rsidP="006B7D39">
            <w:pPr>
              <w:rPr>
                <w:rFonts w:asciiTheme="minorHAnsi" w:hAnsiTheme="minorHAnsi"/>
                <w:sz w:val="16"/>
                <w:szCs w:val="16"/>
              </w:rPr>
            </w:pPr>
          </w:p>
        </w:tc>
      </w:tr>
      <w:tr w:rsidR="008810B1" w:rsidRPr="005245E5" w14:paraId="1803477C" w14:textId="77777777" w:rsidTr="008810B1">
        <w:trPr>
          <w:trHeight w:val="288"/>
        </w:trPr>
        <w:tc>
          <w:tcPr>
            <w:tcW w:w="494" w:type="pct"/>
            <w:vAlign w:val="center"/>
          </w:tcPr>
          <w:p w14:paraId="0B871B9D" w14:textId="6178F48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Samorządowe Centrum Kultury i Bibliotek</w:t>
            </w:r>
          </w:p>
        </w:tc>
        <w:tc>
          <w:tcPr>
            <w:tcW w:w="799" w:type="pct"/>
            <w:shd w:val="clear" w:color="000000" w:fill="FFFFFF"/>
            <w:noWrap/>
            <w:vAlign w:val="center"/>
          </w:tcPr>
          <w:p w14:paraId="593B1712" w14:textId="504C658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PRZYCZEPA SPECJALNA ESTRADA</w:t>
            </w:r>
          </w:p>
        </w:tc>
        <w:tc>
          <w:tcPr>
            <w:tcW w:w="328" w:type="pct"/>
            <w:shd w:val="clear" w:color="000000" w:fill="FFFFFF"/>
            <w:vAlign w:val="center"/>
          </w:tcPr>
          <w:p w14:paraId="4AF100DA" w14:textId="06EF7B9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RMI2P05</w:t>
            </w:r>
          </w:p>
        </w:tc>
        <w:tc>
          <w:tcPr>
            <w:tcW w:w="564" w:type="pct"/>
            <w:tcBorders>
              <w:right w:val="single" w:sz="24" w:space="0" w:color="auto"/>
            </w:tcBorders>
            <w:shd w:val="clear" w:color="000000" w:fill="FFFFFF"/>
            <w:noWrap/>
            <w:vAlign w:val="center"/>
          </w:tcPr>
          <w:p w14:paraId="1ABA99F1" w14:textId="53D99E10"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SX9EMAS2A9AWK1058</w:t>
            </w:r>
          </w:p>
        </w:tc>
        <w:tc>
          <w:tcPr>
            <w:tcW w:w="234" w:type="pct"/>
            <w:tcBorders>
              <w:left w:val="single" w:sz="24" w:space="0" w:color="auto"/>
            </w:tcBorders>
            <w:shd w:val="clear" w:color="000000" w:fill="FFFFFF"/>
            <w:vAlign w:val="center"/>
          </w:tcPr>
          <w:p w14:paraId="03B077DD" w14:textId="77777777"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23F30D70" w14:textId="3D66FF5F"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4" w:type="pct"/>
            <w:shd w:val="clear" w:color="000000" w:fill="FFFFFF"/>
            <w:noWrap/>
            <w:vAlign w:val="bottom"/>
          </w:tcPr>
          <w:p w14:paraId="3E574559" w14:textId="33B78CA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350C41FF" w14:textId="239B51A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bottom"/>
          </w:tcPr>
          <w:p w14:paraId="5DE053B0" w14:textId="01774C42"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329" w:type="pct"/>
            <w:tcBorders>
              <w:left w:val="single" w:sz="24" w:space="0" w:color="auto"/>
            </w:tcBorders>
            <w:shd w:val="clear" w:color="000000" w:fill="FFFFFF"/>
            <w:vAlign w:val="bottom"/>
          </w:tcPr>
          <w:p w14:paraId="01F778AF" w14:textId="358D80EC" w:rsidR="00276E39" w:rsidRPr="00B676DD" w:rsidRDefault="00276E39" w:rsidP="006B7D39">
            <w:pPr>
              <w:rPr>
                <w:rFonts w:asciiTheme="minorHAnsi" w:hAnsiTheme="minorHAnsi"/>
                <w:sz w:val="16"/>
                <w:szCs w:val="16"/>
              </w:rPr>
            </w:pPr>
          </w:p>
        </w:tc>
        <w:tc>
          <w:tcPr>
            <w:tcW w:w="376" w:type="pct"/>
            <w:shd w:val="clear" w:color="000000" w:fill="FFFFFF"/>
            <w:vAlign w:val="bottom"/>
          </w:tcPr>
          <w:p w14:paraId="0DDD7AB7" w14:textId="2122E5E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5" w:type="pct"/>
            <w:shd w:val="clear" w:color="000000" w:fill="FFFFFF"/>
            <w:noWrap/>
            <w:vAlign w:val="bottom"/>
          </w:tcPr>
          <w:p w14:paraId="04B9673F" w14:textId="35DA3E47"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57BA9F2C" w14:textId="1A33C5D4"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bottom"/>
          </w:tcPr>
          <w:p w14:paraId="0A5FCB34" w14:textId="4F3906DE" w:rsidR="00276E39" w:rsidRPr="00B676DD" w:rsidRDefault="00276E39" w:rsidP="006B7D39">
            <w:pPr>
              <w:rPr>
                <w:rFonts w:asciiTheme="minorHAnsi" w:hAnsiTheme="minorHAnsi"/>
                <w:sz w:val="16"/>
                <w:szCs w:val="16"/>
              </w:rPr>
            </w:pPr>
            <w:r>
              <w:rPr>
                <w:rFonts w:ascii="Trebuchet MS" w:hAnsi="Trebuchet MS" w:cs="Arial CE"/>
                <w:sz w:val="20"/>
                <w:szCs w:val="20"/>
              </w:rPr>
              <w:t>x</w:t>
            </w:r>
          </w:p>
        </w:tc>
      </w:tr>
      <w:tr w:rsidR="008810B1" w:rsidRPr="005245E5" w14:paraId="0D2D5DEF" w14:textId="77777777" w:rsidTr="008810B1">
        <w:trPr>
          <w:trHeight w:val="288"/>
        </w:trPr>
        <w:tc>
          <w:tcPr>
            <w:tcW w:w="494" w:type="pct"/>
            <w:vAlign w:val="center"/>
          </w:tcPr>
          <w:p w14:paraId="50DA1F5C" w14:textId="1DDF05B1"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Gmina Radomyśl Wielki</w:t>
            </w:r>
          </w:p>
        </w:tc>
        <w:tc>
          <w:tcPr>
            <w:tcW w:w="799" w:type="pct"/>
            <w:shd w:val="clear" w:color="000000" w:fill="FFFFFF"/>
            <w:noWrap/>
            <w:vAlign w:val="center"/>
          </w:tcPr>
          <w:p w14:paraId="5AF1F8EB" w14:textId="0FEA2C7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OSOBOWY</w:t>
            </w:r>
          </w:p>
        </w:tc>
        <w:tc>
          <w:tcPr>
            <w:tcW w:w="328" w:type="pct"/>
            <w:shd w:val="clear" w:color="000000" w:fill="FFFFFF"/>
            <w:vAlign w:val="center"/>
          </w:tcPr>
          <w:p w14:paraId="0FE729D0" w14:textId="2C6422E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RMI08298</w:t>
            </w:r>
          </w:p>
        </w:tc>
        <w:tc>
          <w:tcPr>
            <w:tcW w:w="564" w:type="pct"/>
            <w:tcBorders>
              <w:right w:val="single" w:sz="24" w:space="0" w:color="auto"/>
            </w:tcBorders>
            <w:shd w:val="clear" w:color="000000" w:fill="FFFFFF"/>
            <w:noWrap/>
            <w:vAlign w:val="center"/>
          </w:tcPr>
          <w:p w14:paraId="323BCD41" w14:textId="5E91AA98"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VF1JLBHB68V325928</w:t>
            </w:r>
          </w:p>
        </w:tc>
        <w:tc>
          <w:tcPr>
            <w:tcW w:w="234" w:type="pct"/>
            <w:tcBorders>
              <w:left w:val="single" w:sz="24" w:space="0" w:color="auto"/>
            </w:tcBorders>
            <w:shd w:val="clear" w:color="000000" w:fill="FFFFFF"/>
            <w:vAlign w:val="center"/>
          </w:tcPr>
          <w:p w14:paraId="3B3E1566"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57C7BB47" w14:textId="5C5A8E3E" w:rsidR="00276E39" w:rsidRPr="00B676DD" w:rsidRDefault="00276E39" w:rsidP="006B7D39">
            <w:pPr>
              <w:rPr>
                <w:rFonts w:asciiTheme="minorHAnsi" w:hAnsiTheme="minorHAnsi"/>
                <w:sz w:val="16"/>
                <w:szCs w:val="16"/>
              </w:rPr>
            </w:pPr>
            <w:r>
              <w:rPr>
                <w:rFonts w:ascii="Trebuchet MS" w:hAnsi="Trebuchet MS" w:cs="Arial CE"/>
                <w:sz w:val="20"/>
                <w:szCs w:val="20"/>
              </w:rPr>
              <w:t>30 000 zł z VAT</w:t>
            </w:r>
          </w:p>
        </w:tc>
        <w:tc>
          <w:tcPr>
            <w:tcW w:w="234" w:type="pct"/>
            <w:shd w:val="clear" w:color="000000" w:fill="FFFFFF"/>
            <w:noWrap/>
            <w:vAlign w:val="center"/>
          </w:tcPr>
          <w:p w14:paraId="246868BD" w14:textId="77777777" w:rsidR="00276E39" w:rsidRPr="00B676DD" w:rsidRDefault="00276E39" w:rsidP="006B7D39">
            <w:pPr>
              <w:rPr>
                <w:rFonts w:asciiTheme="minorHAnsi" w:hAnsiTheme="minorHAnsi"/>
                <w:sz w:val="16"/>
                <w:szCs w:val="16"/>
              </w:rPr>
            </w:pPr>
          </w:p>
        </w:tc>
        <w:tc>
          <w:tcPr>
            <w:tcW w:w="235" w:type="pct"/>
            <w:shd w:val="clear" w:color="000000" w:fill="FFFFFF"/>
            <w:vAlign w:val="center"/>
          </w:tcPr>
          <w:p w14:paraId="5486DB3F" w14:textId="77777777" w:rsidR="00276E39" w:rsidRPr="00B676DD" w:rsidRDefault="00276E39" w:rsidP="006B7D39">
            <w:pPr>
              <w:rPr>
                <w:rFonts w:asciiTheme="minorHAnsi" w:hAnsiTheme="minorHAnsi"/>
                <w:sz w:val="16"/>
                <w:szCs w:val="16"/>
              </w:rPr>
            </w:pPr>
          </w:p>
        </w:tc>
        <w:tc>
          <w:tcPr>
            <w:tcW w:w="282" w:type="pct"/>
            <w:tcBorders>
              <w:right w:val="single" w:sz="24" w:space="0" w:color="auto"/>
            </w:tcBorders>
            <w:shd w:val="clear" w:color="000000" w:fill="FFFFFF"/>
            <w:noWrap/>
            <w:vAlign w:val="center"/>
          </w:tcPr>
          <w:p w14:paraId="19DE6DC5"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0525E7DA" w14:textId="1097A598"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1A3C3C09" w14:textId="7587DCDB" w:rsidR="00276E39" w:rsidRPr="00B676DD" w:rsidRDefault="008810B1" w:rsidP="006B7D39">
            <w:pPr>
              <w:rPr>
                <w:rFonts w:asciiTheme="minorHAnsi" w:hAnsiTheme="minorHAnsi"/>
                <w:sz w:val="16"/>
                <w:szCs w:val="16"/>
              </w:rPr>
            </w:pPr>
            <w:r>
              <w:rPr>
                <w:rFonts w:ascii="Trebuchet MS" w:hAnsi="Trebuchet MS" w:cs="Arial CE"/>
                <w:sz w:val="20"/>
                <w:szCs w:val="20"/>
              </w:rPr>
              <w:t>28 500</w:t>
            </w:r>
            <w:r w:rsidR="00276E39">
              <w:rPr>
                <w:rFonts w:ascii="Trebuchet MS" w:hAnsi="Trebuchet MS" w:cs="Arial CE"/>
                <w:sz w:val="20"/>
                <w:szCs w:val="20"/>
              </w:rPr>
              <w:t xml:space="preserve"> zł z VAT</w:t>
            </w:r>
          </w:p>
        </w:tc>
        <w:tc>
          <w:tcPr>
            <w:tcW w:w="285" w:type="pct"/>
            <w:shd w:val="clear" w:color="000000" w:fill="FFFFFF"/>
            <w:noWrap/>
            <w:vAlign w:val="center"/>
          </w:tcPr>
          <w:p w14:paraId="13D7F4B2" w14:textId="77777777" w:rsidR="00276E39" w:rsidRPr="00B676DD" w:rsidRDefault="00276E39" w:rsidP="006B7D39">
            <w:pPr>
              <w:rPr>
                <w:rFonts w:asciiTheme="minorHAnsi" w:hAnsiTheme="minorHAnsi"/>
                <w:sz w:val="16"/>
                <w:szCs w:val="16"/>
              </w:rPr>
            </w:pPr>
          </w:p>
        </w:tc>
        <w:tc>
          <w:tcPr>
            <w:tcW w:w="250" w:type="pct"/>
            <w:shd w:val="clear" w:color="000000" w:fill="FFFFFF"/>
            <w:vAlign w:val="center"/>
          </w:tcPr>
          <w:p w14:paraId="5ED318D2" w14:textId="77777777" w:rsidR="00276E39" w:rsidRPr="00B676DD" w:rsidRDefault="00276E39" w:rsidP="006B7D39">
            <w:pPr>
              <w:rPr>
                <w:rFonts w:asciiTheme="minorHAnsi" w:hAnsiTheme="minorHAnsi"/>
                <w:sz w:val="16"/>
                <w:szCs w:val="16"/>
              </w:rPr>
            </w:pPr>
          </w:p>
        </w:tc>
        <w:tc>
          <w:tcPr>
            <w:tcW w:w="214" w:type="pct"/>
            <w:shd w:val="clear" w:color="000000" w:fill="FFFFFF"/>
            <w:noWrap/>
            <w:vAlign w:val="center"/>
          </w:tcPr>
          <w:p w14:paraId="337AE845" w14:textId="77777777" w:rsidR="00276E39" w:rsidRPr="00B676DD" w:rsidRDefault="00276E39" w:rsidP="006B7D39">
            <w:pPr>
              <w:rPr>
                <w:rFonts w:asciiTheme="minorHAnsi" w:hAnsiTheme="minorHAnsi"/>
                <w:sz w:val="16"/>
                <w:szCs w:val="16"/>
              </w:rPr>
            </w:pPr>
          </w:p>
        </w:tc>
      </w:tr>
      <w:tr w:rsidR="008810B1" w:rsidRPr="005245E5" w14:paraId="07BB05D1" w14:textId="77777777" w:rsidTr="008810B1">
        <w:trPr>
          <w:trHeight w:val="288"/>
        </w:trPr>
        <w:tc>
          <w:tcPr>
            <w:tcW w:w="494" w:type="pct"/>
            <w:vAlign w:val="center"/>
          </w:tcPr>
          <w:p w14:paraId="20795C83" w14:textId="25B9CBC5"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Ruda</w:t>
            </w:r>
          </w:p>
        </w:tc>
        <w:tc>
          <w:tcPr>
            <w:tcW w:w="799" w:type="pct"/>
            <w:shd w:val="clear" w:color="000000" w:fill="FFFFFF"/>
            <w:noWrap/>
            <w:vAlign w:val="center"/>
          </w:tcPr>
          <w:p w14:paraId="6ADEDA64" w14:textId="63CB10EB"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CIĘŻAROWY</w:t>
            </w:r>
          </w:p>
        </w:tc>
        <w:tc>
          <w:tcPr>
            <w:tcW w:w="328" w:type="pct"/>
            <w:shd w:val="clear" w:color="000000" w:fill="FFFFFF"/>
            <w:vAlign w:val="center"/>
          </w:tcPr>
          <w:p w14:paraId="026D0F24" w14:textId="189C88E2"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RMI64011</w:t>
            </w:r>
          </w:p>
        </w:tc>
        <w:tc>
          <w:tcPr>
            <w:tcW w:w="564" w:type="pct"/>
            <w:tcBorders>
              <w:right w:val="single" w:sz="24" w:space="0" w:color="auto"/>
            </w:tcBorders>
            <w:shd w:val="clear" w:color="000000" w:fill="FFFFFF"/>
            <w:noWrap/>
            <w:vAlign w:val="center"/>
          </w:tcPr>
          <w:p w14:paraId="2CEA7F44" w14:textId="154A80CF"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VSKCVND40U0311814</w:t>
            </w:r>
          </w:p>
        </w:tc>
        <w:tc>
          <w:tcPr>
            <w:tcW w:w="234" w:type="pct"/>
            <w:tcBorders>
              <w:left w:val="single" w:sz="24" w:space="0" w:color="auto"/>
            </w:tcBorders>
            <w:shd w:val="clear" w:color="000000" w:fill="FFFFFF"/>
            <w:vAlign w:val="center"/>
          </w:tcPr>
          <w:p w14:paraId="3B212D78"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02DA364E" w14:textId="7B4238C2"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234" w:type="pct"/>
            <w:shd w:val="clear" w:color="000000" w:fill="FFFFFF"/>
            <w:noWrap/>
            <w:vAlign w:val="bottom"/>
          </w:tcPr>
          <w:p w14:paraId="0861FC6C" w14:textId="0BB440C6"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321D638D" w14:textId="4A9185B9"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center"/>
          </w:tcPr>
          <w:p w14:paraId="5C7E721F" w14:textId="77777777" w:rsidR="00276E39" w:rsidRPr="00B676DD" w:rsidRDefault="00276E39" w:rsidP="006B7D39">
            <w:pPr>
              <w:rPr>
                <w:rFonts w:asciiTheme="minorHAnsi" w:hAnsiTheme="minorHAnsi"/>
                <w:sz w:val="16"/>
                <w:szCs w:val="16"/>
              </w:rPr>
            </w:pPr>
          </w:p>
        </w:tc>
        <w:tc>
          <w:tcPr>
            <w:tcW w:w="329" w:type="pct"/>
            <w:tcBorders>
              <w:left w:val="single" w:sz="24" w:space="0" w:color="auto"/>
            </w:tcBorders>
            <w:shd w:val="clear" w:color="000000" w:fill="FFFFFF"/>
            <w:vAlign w:val="center"/>
          </w:tcPr>
          <w:p w14:paraId="79ED02CC" w14:textId="24B8731D"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14914FC3" w14:textId="391FE3F7"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285" w:type="pct"/>
            <w:shd w:val="clear" w:color="000000" w:fill="FFFFFF"/>
            <w:noWrap/>
            <w:vAlign w:val="bottom"/>
          </w:tcPr>
          <w:p w14:paraId="25ADA4DD" w14:textId="23CB20EE"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119A6E88" w14:textId="42BB1025"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center"/>
          </w:tcPr>
          <w:p w14:paraId="534B3848" w14:textId="77777777" w:rsidR="00276E39" w:rsidRPr="00B676DD" w:rsidRDefault="00276E39" w:rsidP="006B7D39">
            <w:pPr>
              <w:rPr>
                <w:rFonts w:asciiTheme="minorHAnsi" w:hAnsiTheme="minorHAnsi"/>
                <w:sz w:val="16"/>
                <w:szCs w:val="16"/>
              </w:rPr>
            </w:pPr>
          </w:p>
        </w:tc>
      </w:tr>
      <w:tr w:rsidR="008810B1" w:rsidRPr="005245E5" w14:paraId="6E020CB0" w14:textId="77777777" w:rsidTr="008810B1">
        <w:trPr>
          <w:trHeight w:val="288"/>
        </w:trPr>
        <w:tc>
          <w:tcPr>
            <w:tcW w:w="494" w:type="pct"/>
            <w:vAlign w:val="center"/>
          </w:tcPr>
          <w:p w14:paraId="0C801E59" w14:textId="0054E4BC"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OSP w Radomyślu Wielkim</w:t>
            </w:r>
          </w:p>
        </w:tc>
        <w:tc>
          <w:tcPr>
            <w:tcW w:w="799" w:type="pct"/>
            <w:shd w:val="clear" w:color="000000" w:fill="FFFFFF"/>
            <w:noWrap/>
            <w:vAlign w:val="center"/>
          </w:tcPr>
          <w:p w14:paraId="2A18EA6A" w14:textId="53D7C036"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PRZECZEPKA LEKKA</w:t>
            </w:r>
          </w:p>
        </w:tc>
        <w:tc>
          <w:tcPr>
            <w:tcW w:w="328" w:type="pct"/>
            <w:shd w:val="clear" w:color="000000" w:fill="FFFFFF"/>
            <w:vAlign w:val="center"/>
          </w:tcPr>
          <w:p w14:paraId="18E5B32F" w14:textId="483C1513"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RMI70P2</w:t>
            </w:r>
          </w:p>
        </w:tc>
        <w:tc>
          <w:tcPr>
            <w:tcW w:w="564" w:type="pct"/>
            <w:tcBorders>
              <w:right w:val="single" w:sz="24" w:space="0" w:color="auto"/>
            </w:tcBorders>
            <w:shd w:val="clear" w:color="000000" w:fill="FFFFFF"/>
            <w:noWrap/>
            <w:vAlign w:val="center"/>
          </w:tcPr>
          <w:p w14:paraId="3F17E146" w14:textId="663C34C7" w:rsidR="00276E39" w:rsidRPr="00B676DD" w:rsidRDefault="00276E39" w:rsidP="006B7D39">
            <w:pPr>
              <w:rPr>
                <w:rFonts w:asciiTheme="minorHAnsi" w:hAnsiTheme="minorHAnsi"/>
                <w:sz w:val="16"/>
                <w:szCs w:val="16"/>
              </w:rPr>
            </w:pPr>
            <w:r w:rsidRPr="00B676DD">
              <w:rPr>
                <w:rFonts w:asciiTheme="minorHAnsi" w:hAnsiTheme="minorHAnsi" w:cs="Arial CE"/>
                <w:sz w:val="16"/>
                <w:szCs w:val="16"/>
              </w:rPr>
              <w:t>SYAS11HK0L0003273</w:t>
            </w:r>
          </w:p>
        </w:tc>
        <w:tc>
          <w:tcPr>
            <w:tcW w:w="234" w:type="pct"/>
            <w:tcBorders>
              <w:left w:val="single" w:sz="24" w:space="0" w:color="auto"/>
            </w:tcBorders>
            <w:shd w:val="clear" w:color="000000" w:fill="FFFFFF"/>
            <w:vAlign w:val="center"/>
          </w:tcPr>
          <w:p w14:paraId="122A140C" w14:textId="77777777"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734FCD20" w14:textId="36887193"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234" w:type="pct"/>
            <w:shd w:val="clear" w:color="000000" w:fill="FFFFFF"/>
            <w:noWrap/>
            <w:vAlign w:val="bottom"/>
          </w:tcPr>
          <w:p w14:paraId="577D2A60" w14:textId="1D25B4B0"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35" w:type="pct"/>
            <w:shd w:val="clear" w:color="000000" w:fill="FFFFFF"/>
            <w:vAlign w:val="bottom"/>
          </w:tcPr>
          <w:p w14:paraId="77CF987C" w14:textId="4BC3F67A"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82" w:type="pct"/>
            <w:tcBorders>
              <w:right w:val="single" w:sz="24" w:space="0" w:color="auto"/>
            </w:tcBorders>
            <w:shd w:val="clear" w:color="000000" w:fill="FFFFFF"/>
            <w:noWrap/>
            <w:vAlign w:val="bottom"/>
          </w:tcPr>
          <w:p w14:paraId="3BA032BE" w14:textId="5B26ED38"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329" w:type="pct"/>
            <w:tcBorders>
              <w:left w:val="single" w:sz="24" w:space="0" w:color="auto"/>
            </w:tcBorders>
            <w:shd w:val="clear" w:color="000000" w:fill="FFFFFF"/>
            <w:vAlign w:val="center"/>
          </w:tcPr>
          <w:p w14:paraId="0BC77DB1" w14:textId="5324F088" w:rsidR="00276E39" w:rsidRPr="00B676DD" w:rsidRDefault="00276E39" w:rsidP="006B7D39">
            <w:pPr>
              <w:rPr>
                <w:rFonts w:asciiTheme="minorHAnsi" w:hAnsiTheme="minorHAnsi"/>
                <w:sz w:val="16"/>
                <w:szCs w:val="16"/>
              </w:rPr>
            </w:pPr>
          </w:p>
        </w:tc>
        <w:tc>
          <w:tcPr>
            <w:tcW w:w="376" w:type="pct"/>
            <w:shd w:val="clear" w:color="000000" w:fill="FFFFFF"/>
            <w:vAlign w:val="center"/>
          </w:tcPr>
          <w:p w14:paraId="7F2D9A88" w14:textId="1B06A1BF" w:rsidR="00276E39" w:rsidRPr="00B676DD" w:rsidRDefault="00276E39" w:rsidP="006B7D39">
            <w:pPr>
              <w:rPr>
                <w:rFonts w:asciiTheme="minorHAnsi" w:hAnsiTheme="minorHAnsi"/>
                <w:sz w:val="16"/>
                <w:szCs w:val="16"/>
              </w:rPr>
            </w:pPr>
            <w:r>
              <w:rPr>
                <w:rFonts w:ascii="Trebuchet MS" w:hAnsi="Trebuchet MS" w:cs="Arial CE"/>
                <w:sz w:val="20"/>
                <w:szCs w:val="20"/>
              </w:rPr>
              <w:t>x</w:t>
            </w:r>
          </w:p>
        </w:tc>
        <w:tc>
          <w:tcPr>
            <w:tcW w:w="285" w:type="pct"/>
            <w:shd w:val="clear" w:color="000000" w:fill="FFFFFF"/>
            <w:noWrap/>
            <w:vAlign w:val="bottom"/>
          </w:tcPr>
          <w:p w14:paraId="138E4C32" w14:textId="57D59E4D"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50" w:type="pct"/>
            <w:shd w:val="clear" w:color="000000" w:fill="FFFFFF"/>
            <w:vAlign w:val="bottom"/>
          </w:tcPr>
          <w:p w14:paraId="550DC625" w14:textId="20CB3A38" w:rsidR="00276E39" w:rsidRPr="00B676DD" w:rsidRDefault="00276E39" w:rsidP="006B7D39">
            <w:pPr>
              <w:rPr>
                <w:rFonts w:asciiTheme="minorHAnsi" w:hAnsiTheme="minorHAnsi"/>
                <w:sz w:val="16"/>
                <w:szCs w:val="16"/>
              </w:rPr>
            </w:pPr>
            <w:r>
              <w:rPr>
                <w:rFonts w:ascii="Trebuchet MS" w:hAnsi="Trebuchet MS" w:cs="Arial CE"/>
                <w:sz w:val="20"/>
                <w:szCs w:val="20"/>
              </w:rPr>
              <w:t xml:space="preserve"> x </w:t>
            </w:r>
          </w:p>
        </w:tc>
        <w:tc>
          <w:tcPr>
            <w:tcW w:w="214" w:type="pct"/>
            <w:shd w:val="clear" w:color="000000" w:fill="FFFFFF"/>
            <w:noWrap/>
            <w:vAlign w:val="bottom"/>
          </w:tcPr>
          <w:p w14:paraId="2C770B87" w14:textId="2F853669" w:rsidR="00276E39" w:rsidRPr="00B676DD" w:rsidRDefault="00276E39" w:rsidP="006B7D39">
            <w:pPr>
              <w:rPr>
                <w:rFonts w:asciiTheme="minorHAnsi" w:hAnsiTheme="minorHAnsi"/>
                <w:sz w:val="16"/>
                <w:szCs w:val="16"/>
              </w:rPr>
            </w:pPr>
            <w:r>
              <w:rPr>
                <w:rFonts w:ascii="Trebuchet MS" w:hAnsi="Trebuchet MS" w:cs="Arial CE"/>
                <w:sz w:val="20"/>
                <w:szCs w:val="20"/>
              </w:rPr>
              <w:t>x</w:t>
            </w:r>
          </w:p>
        </w:tc>
      </w:tr>
      <w:tr w:rsidR="00F25C1A" w:rsidRPr="005245E5" w14:paraId="4B7C6A34" w14:textId="77777777" w:rsidTr="00F25C1A">
        <w:trPr>
          <w:trHeight w:val="288"/>
        </w:trPr>
        <w:tc>
          <w:tcPr>
            <w:tcW w:w="494" w:type="pct"/>
          </w:tcPr>
          <w:p w14:paraId="4D12A333" w14:textId="15E45494" w:rsidR="00F25C1A" w:rsidRPr="00F25C1A" w:rsidRDefault="00F25C1A" w:rsidP="00F25C1A">
            <w:pPr>
              <w:rPr>
                <w:rFonts w:asciiTheme="minorHAnsi" w:hAnsiTheme="minorHAnsi" w:cstheme="minorHAnsi"/>
                <w:sz w:val="16"/>
                <w:szCs w:val="16"/>
              </w:rPr>
            </w:pPr>
            <w:proofErr w:type="spellStart"/>
            <w:r w:rsidRPr="00F25C1A">
              <w:rPr>
                <w:rFonts w:asciiTheme="minorHAnsi" w:hAnsiTheme="minorHAnsi" w:cstheme="minorHAnsi"/>
                <w:sz w:val="16"/>
                <w:szCs w:val="16"/>
              </w:rPr>
              <w:t>ZGKiM</w:t>
            </w:r>
            <w:proofErr w:type="spellEnd"/>
          </w:p>
        </w:tc>
        <w:tc>
          <w:tcPr>
            <w:tcW w:w="799" w:type="pct"/>
            <w:shd w:val="clear" w:color="000000" w:fill="FFFFFF"/>
            <w:noWrap/>
            <w:vAlign w:val="bottom"/>
          </w:tcPr>
          <w:p w14:paraId="5F0BCC98" w14:textId="738D78CB"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PRZYCZEPA CIĘŻAROWA ROLNICZA</w:t>
            </w:r>
          </w:p>
        </w:tc>
        <w:tc>
          <w:tcPr>
            <w:tcW w:w="328" w:type="pct"/>
            <w:shd w:val="clear" w:color="000000" w:fill="FFFFFF"/>
            <w:vAlign w:val="bottom"/>
          </w:tcPr>
          <w:p w14:paraId="62B4C0BA" w14:textId="5E93C546"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RMI36P5</w:t>
            </w:r>
          </w:p>
        </w:tc>
        <w:tc>
          <w:tcPr>
            <w:tcW w:w="564" w:type="pct"/>
            <w:tcBorders>
              <w:right w:val="single" w:sz="24" w:space="0" w:color="auto"/>
            </w:tcBorders>
            <w:shd w:val="clear" w:color="000000" w:fill="FFFFFF"/>
            <w:noWrap/>
            <w:vAlign w:val="bottom"/>
          </w:tcPr>
          <w:p w14:paraId="4B5293C9" w14:textId="3A2D81A1"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PA2212328</w:t>
            </w:r>
          </w:p>
        </w:tc>
        <w:tc>
          <w:tcPr>
            <w:tcW w:w="234" w:type="pct"/>
            <w:tcBorders>
              <w:left w:val="single" w:sz="24" w:space="0" w:color="auto"/>
            </w:tcBorders>
            <w:shd w:val="clear" w:color="000000" w:fill="FFFFFF"/>
            <w:vAlign w:val="center"/>
          </w:tcPr>
          <w:p w14:paraId="39FC554B" w14:textId="77777777" w:rsidR="00F25C1A" w:rsidRPr="00F25C1A" w:rsidRDefault="00F25C1A" w:rsidP="00F25C1A">
            <w:pPr>
              <w:rPr>
                <w:rFonts w:asciiTheme="minorHAnsi" w:hAnsiTheme="minorHAnsi" w:cstheme="minorHAnsi"/>
                <w:sz w:val="20"/>
                <w:szCs w:val="20"/>
              </w:rPr>
            </w:pPr>
          </w:p>
        </w:tc>
        <w:tc>
          <w:tcPr>
            <w:tcW w:w="376" w:type="pct"/>
            <w:shd w:val="clear" w:color="000000" w:fill="FFFFFF"/>
            <w:vAlign w:val="bottom"/>
          </w:tcPr>
          <w:p w14:paraId="2060FED5" w14:textId="1ED11B8E" w:rsidR="00F25C1A" w:rsidRPr="00F25C1A" w:rsidRDefault="00F25C1A" w:rsidP="00F25C1A">
            <w:pPr>
              <w:rPr>
                <w:rFonts w:asciiTheme="minorHAnsi" w:hAnsiTheme="minorHAnsi" w:cstheme="minorHAnsi"/>
                <w:sz w:val="20"/>
                <w:szCs w:val="20"/>
              </w:rPr>
            </w:pPr>
            <w:r w:rsidRPr="00F25C1A">
              <w:rPr>
                <w:rFonts w:asciiTheme="minorHAnsi" w:hAnsiTheme="minorHAnsi" w:cstheme="minorHAnsi"/>
                <w:sz w:val="20"/>
                <w:szCs w:val="20"/>
              </w:rPr>
              <w:t>X</w:t>
            </w:r>
          </w:p>
        </w:tc>
        <w:tc>
          <w:tcPr>
            <w:tcW w:w="234" w:type="pct"/>
            <w:shd w:val="clear" w:color="000000" w:fill="FFFFFF"/>
            <w:noWrap/>
            <w:vAlign w:val="bottom"/>
          </w:tcPr>
          <w:p w14:paraId="441CEA06" w14:textId="67A92082"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235" w:type="pct"/>
            <w:shd w:val="clear" w:color="000000" w:fill="FFFFFF"/>
            <w:vAlign w:val="bottom"/>
          </w:tcPr>
          <w:p w14:paraId="244ACE4F" w14:textId="5E511A3A"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282" w:type="pct"/>
            <w:tcBorders>
              <w:right w:val="single" w:sz="24" w:space="0" w:color="auto"/>
            </w:tcBorders>
            <w:shd w:val="clear" w:color="000000" w:fill="FFFFFF"/>
            <w:noWrap/>
            <w:vAlign w:val="bottom"/>
          </w:tcPr>
          <w:p w14:paraId="64D97647" w14:textId="68681EB3"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329" w:type="pct"/>
            <w:tcBorders>
              <w:left w:val="single" w:sz="24" w:space="0" w:color="auto"/>
            </w:tcBorders>
            <w:shd w:val="clear" w:color="000000" w:fill="FFFFFF"/>
            <w:vAlign w:val="center"/>
          </w:tcPr>
          <w:p w14:paraId="059B69DF" w14:textId="77777777" w:rsidR="00F25C1A" w:rsidRPr="00F25C1A" w:rsidRDefault="00F25C1A" w:rsidP="00F25C1A">
            <w:pPr>
              <w:rPr>
                <w:rFonts w:asciiTheme="minorHAnsi" w:hAnsiTheme="minorHAnsi" w:cstheme="minorHAnsi"/>
                <w:sz w:val="20"/>
                <w:szCs w:val="20"/>
              </w:rPr>
            </w:pPr>
          </w:p>
        </w:tc>
        <w:tc>
          <w:tcPr>
            <w:tcW w:w="376" w:type="pct"/>
            <w:shd w:val="clear" w:color="000000" w:fill="FFFFFF"/>
            <w:vAlign w:val="bottom"/>
          </w:tcPr>
          <w:p w14:paraId="36394EF4" w14:textId="67CED6D6" w:rsidR="00F25C1A" w:rsidRPr="00F25C1A" w:rsidRDefault="00F25C1A" w:rsidP="00F25C1A">
            <w:pPr>
              <w:rPr>
                <w:rFonts w:asciiTheme="minorHAnsi" w:hAnsiTheme="minorHAnsi" w:cstheme="minorHAnsi"/>
                <w:sz w:val="20"/>
                <w:szCs w:val="20"/>
              </w:rPr>
            </w:pPr>
            <w:r w:rsidRPr="00F25C1A">
              <w:rPr>
                <w:rFonts w:asciiTheme="minorHAnsi" w:hAnsiTheme="minorHAnsi" w:cstheme="minorHAnsi"/>
                <w:sz w:val="20"/>
                <w:szCs w:val="20"/>
              </w:rPr>
              <w:t>X</w:t>
            </w:r>
          </w:p>
        </w:tc>
        <w:tc>
          <w:tcPr>
            <w:tcW w:w="285" w:type="pct"/>
            <w:shd w:val="clear" w:color="000000" w:fill="FFFFFF"/>
            <w:noWrap/>
            <w:vAlign w:val="bottom"/>
          </w:tcPr>
          <w:p w14:paraId="4F96B04B" w14:textId="0514C7C8"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250" w:type="pct"/>
            <w:shd w:val="clear" w:color="000000" w:fill="FFFFFF"/>
            <w:vAlign w:val="bottom"/>
          </w:tcPr>
          <w:p w14:paraId="62F61C4A" w14:textId="0940F6B0"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214" w:type="pct"/>
            <w:shd w:val="clear" w:color="000000" w:fill="FFFFFF"/>
            <w:noWrap/>
            <w:vAlign w:val="bottom"/>
          </w:tcPr>
          <w:p w14:paraId="16A82411" w14:textId="1C4465CD"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r>
      <w:tr w:rsidR="00F25C1A" w:rsidRPr="005245E5" w14:paraId="68B51A3C" w14:textId="77777777" w:rsidTr="008E7E4A">
        <w:trPr>
          <w:trHeight w:val="288"/>
        </w:trPr>
        <w:tc>
          <w:tcPr>
            <w:tcW w:w="494" w:type="pct"/>
          </w:tcPr>
          <w:p w14:paraId="5B37B612" w14:textId="15600B72" w:rsidR="00F25C1A" w:rsidRPr="00F25C1A" w:rsidRDefault="00F25C1A" w:rsidP="00F25C1A">
            <w:pPr>
              <w:rPr>
                <w:rFonts w:asciiTheme="minorHAnsi" w:hAnsiTheme="minorHAnsi" w:cstheme="minorHAnsi"/>
                <w:sz w:val="16"/>
                <w:szCs w:val="16"/>
              </w:rPr>
            </w:pPr>
            <w:proofErr w:type="spellStart"/>
            <w:r w:rsidRPr="00F25C1A">
              <w:rPr>
                <w:rFonts w:asciiTheme="minorHAnsi" w:hAnsiTheme="minorHAnsi" w:cstheme="minorHAnsi"/>
                <w:sz w:val="16"/>
                <w:szCs w:val="16"/>
              </w:rPr>
              <w:t>ZGKiM</w:t>
            </w:r>
            <w:proofErr w:type="spellEnd"/>
          </w:p>
        </w:tc>
        <w:tc>
          <w:tcPr>
            <w:tcW w:w="799" w:type="pct"/>
            <w:shd w:val="clear" w:color="000000" w:fill="FFFFFF"/>
            <w:noWrap/>
            <w:vAlign w:val="center"/>
          </w:tcPr>
          <w:p w14:paraId="0350B506" w14:textId="20A3C618"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CIĘŻAROWY</w:t>
            </w:r>
          </w:p>
        </w:tc>
        <w:tc>
          <w:tcPr>
            <w:tcW w:w="328" w:type="pct"/>
            <w:shd w:val="clear" w:color="000000" w:fill="FFFFFF"/>
            <w:vAlign w:val="bottom"/>
          </w:tcPr>
          <w:p w14:paraId="4A3D4A8C" w14:textId="6603F920"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RMI99621</w:t>
            </w:r>
          </w:p>
        </w:tc>
        <w:tc>
          <w:tcPr>
            <w:tcW w:w="564" w:type="pct"/>
            <w:tcBorders>
              <w:right w:val="single" w:sz="24" w:space="0" w:color="auto"/>
            </w:tcBorders>
            <w:shd w:val="clear" w:color="000000" w:fill="FFFFFF"/>
            <w:noWrap/>
            <w:vAlign w:val="bottom"/>
          </w:tcPr>
          <w:p w14:paraId="2C61AC83" w14:textId="7ED2CF88"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VF7YCBNFB12M55819</w:t>
            </w:r>
          </w:p>
        </w:tc>
        <w:tc>
          <w:tcPr>
            <w:tcW w:w="234" w:type="pct"/>
            <w:tcBorders>
              <w:left w:val="single" w:sz="24" w:space="0" w:color="auto"/>
            </w:tcBorders>
            <w:shd w:val="clear" w:color="000000" w:fill="FFFFFF"/>
            <w:vAlign w:val="center"/>
          </w:tcPr>
          <w:p w14:paraId="3A23EB4B" w14:textId="77777777" w:rsidR="00F25C1A" w:rsidRPr="00F25C1A" w:rsidRDefault="00F25C1A" w:rsidP="00F25C1A">
            <w:pPr>
              <w:rPr>
                <w:rFonts w:asciiTheme="minorHAnsi" w:hAnsiTheme="minorHAnsi" w:cstheme="minorHAnsi"/>
                <w:sz w:val="20"/>
                <w:szCs w:val="20"/>
              </w:rPr>
            </w:pPr>
          </w:p>
        </w:tc>
        <w:tc>
          <w:tcPr>
            <w:tcW w:w="376" w:type="pct"/>
            <w:shd w:val="clear" w:color="000000" w:fill="FFFFFF"/>
            <w:vAlign w:val="center"/>
          </w:tcPr>
          <w:p w14:paraId="0F065D96" w14:textId="3E706140" w:rsidR="00F25C1A" w:rsidRPr="00F25C1A" w:rsidRDefault="00F25C1A" w:rsidP="00F25C1A">
            <w:pPr>
              <w:rPr>
                <w:rFonts w:asciiTheme="minorHAnsi" w:hAnsiTheme="minorHAnsi" w:cstheme="minorHAnsi"/>
                <w:sz w:val="20"/>
                <w:szCs w:val="20"/>
              </w:rPr>
            </w:pPr>
            <w:r w:rsidRPr="00F25C1A">
              <w:rPr>
                <w:rFonts w:asciiTheme="minorHAnsi" w:hAnsiTheme="minorHAnsi" w:cstheme="minorHAnsi"/>
                <w:sz w:val="20"/>
                <w:szCs w:val="20"/>
              </w:rPr>
              <w:t>92 000 zł bez VAT</w:t>
            </w:r>
          </w:p>
        </w:tc>
        <w:tc>
          <w:tcPr>
            <w:tcW w:w="234" w:type="pct"/>
            <w:shd w:val="clear" w:color="000000" w:fill="FFFFFF"/>
            <w:noWrap/>
            <w:vAlign w:val="bottom"/>
          </w:tcPr>
          <w:p w14:paraId="024105F5" w14:textId="77777777" w:rsidR="00F25C1A" w:rsidRPr="00F25C1A" w:rsidRDefault="00F25C1A" w:rsidP="00F25C1A">
            <w:pPr>
              <w:rPr>
                <w:rFonts w:asciiTheme="minorHAnsi" w:hAnsiTheme="minorHAnsi" w:cstheme="minorHAnsi"/>
                <w:sz w:val="20"/>
                <w:szCs w:val="20"/>
              </w:rPr>
            </w:pPr>
          </w:p>
        </w:tc>
        <w:tc>
          <w:tcPr>
            <w:tcW w:w="235" w:type="pct"/>
            <w:shd w:val="clear" w:color="000000" w:fill="FFFFFF"/>
            <w:vAlign w:val="bottom"/>
          </w:tcPr>
          <w:p w14:paraId="138E3FE7" w14:textId="77777777" w:rsidR="00F25C1A" w:rsidRPr="00F25C1A" w:rsidRDefault="00F25C1A" w:rsidP="00F25C1A">
            <w:pPr>
              <w:rPr>
                <w:rFonts w:asciiTheme="minorHAnsi" w:hAnsiTheme="minorHAnsi" w:cstheme="minorHAnsi"/>
                <w:sz w:val="20"/>
                <w:szCs w:val="20"/>
              </w:rPr>
            </w:pPr>
          </w:p>
        </w:tc>
        <w:tc>
          <w:tcPr>
            <w:tcW w:w="282" w:type="pct"/>
            <w:tcBorders>
              <w:right w:val="single" w:sz="24" w:space="0" w:color="auto"/>
            </w:tcBorders>
            <w:shd w:val="clear" w:color="000000" w:fill="FFFFFF"/>
            <w:noWrap/>
            <w:vAlign w:val="bottom"/>
          </w:tcPr>
          <w:p w14:paraId="533647BA" w14:textId="77777777" w:rsidR="00F25C1A" w:rsidRPr="00F25C1A" w:rsidRDefault="00F25C1A" w:rsidP="00F25C1A">
            <w:pPr>
              <w:rPr>
                <w:rFonts w:asciiTheme="minorHAnsi" w:hAnsiTheme="minorHAnsi" w:cstheme="minorHAnsi"/>
                <w:sz w:val="20"/>
                <w:szCs w:val="20"/>
              </w:rPr>
            </w:pPr>
          </w:p>
        </w:tc>
        <w:tc>
          <w:tcPr>
            <w:tcW w:w="329" w:type="pct"/>
            <w:tcBorders>
              <w:left w:val="single" w:sz="24" w:space="0" w:color="auto"/>
            </w:tcBorders>
            <w:shd w:val="clear" w:color="000000" w:fill="FFFFFF"/>
            <w:vAlign w:val="center"/>
          </w:tcPr>
          <w:p w14:paraId="646A8E00" w14:textId="77777777" w:rsidR="00F25C1A" w:rsidRPr="00F25C1A" w:rsidRDefault="00F25C1A" w:rsidP="00F25C1A">
            <w:pPr>
              <w:rPr>
                <w:rFonts w:asciiTheme="minorHAnsi" w:hAnsiTheme="minorHAnsi" w:cstheme="minorHAnsi"/>
                <w:sz w:val="20"/>
                <w:szCs w:val="20"/>
              </w:rPr>
            </w:pPr>
          </w:p>
        </w:tc>
        <w:tc>
          <w:tcPr>
            <w:tcW w:w="376" w:type="pct"/>
            <w:shd w:val="clear" w:color="000000" w:fill="FFFFFF"/>
            <w:vAlign w:val="center"/>
          </w:tcPr>
          <w:p w14:paraId="66D67143" w14:textId="20907E13" w:rsidR="00F25C1A" w:rsidRPr="00F25C1A" w:rsidRDefault="0093020B" w:rsidP="00F25C1A">
            <w:pPr>
              <w:rPr>
                <w:rFonts w:asciiTheme="minorHAnsi" w:hAnsiTheme="minorHAnsi" w:cstheme="minorHAnsi"/>
                <w:sz w:val="20"/>
                <w:szCs w:val="20"/>
              </w:rPr>
            </w:pPr>
            <w:r>
              <w:rPr>
                <w:rFonts w:asciiTheme="minorHAnsi" w:hAnsiTheme="minorHAnsi" w:cstheme="minorHAnsi"/>
                <w:sz w:val="20"/>
                <w:szCs w:val="20"/>
              </w:rPr>
              <w:t>85 560</w:t>
            </w:r>
            <w:bookmarkStart w:id="1" w:name="_GoBack"/>
            <w:bookmarkEnd w:id="1"/>
            <w:r w:rsidR="00F25C1A">
              <w:rPr>
                <w:rFonts w:asciiTheme="minorHAnsi" w:hAnsiTheme="minorHAnsi" w:cstheme="minorHAnsi"/>
                <w:sz w:val="20"/>
                <w:szCs w:val="20"/>
              </w:rPr>
              <w:t xml:space="preserve"> zł bez VAT</w:t>
            </w:r>
          </w:p>
        </w:tc>
        <w:tc>
          <w:tcPr>
            <w:tcW w:w="285" w:type="pct"/>
            <w:shd w:val="clear" w:color="000000" w:fill="FFFFFF"/>
            <w:noWrap/>
            <w:vAlign w:val="bottom"/>
          </w:tcPr>
          <w:p w14:paraId="4BC3FA52" w14:textId="77777777" w:rsidR="00F25C1A" w:rsidRPr="00F25C1A" w:rsidRDefault="00F25C1A" w:rsidP="00F25C1A">
            <w:pPr>
              <w:rPr>
                <w:rFonts w:asciiTheme="minorHAnsi" w:hAnsiTheme="minorHAnsi" w:cstheme="minorHAnsi"/>
                <w:sz w:val="20"/>
                <w:szCs w:val="20"/>
              </w:rPr>
            </w:pPr>
          </w:p>
        </w:tc>
        <w:tc>
          <w:tcPr>
            <w:tcW w:w="250" w:type="pct"/>
            <w:shd w:val="clear" w:color="000000" w:fill="FFFFFF"/>
            <w:vAlign w:val="bottom"/>
          </w:tcPr>
          <w:p w14:paraId="3866F39B" w14:textId="77777777" w:rsidR="00F25C1A" w:rsidRPr="00F25C1A" w:rsidRDefault="00F25C1A" w:rsidP="00F25C1A">
            <w:pPr>
              <w:rPr>
                <w:rFonts w:asciiTheme="minorHAnsi" w:hAnsiTheme="minorHAnsi" w:cstheme="minorHAnsi"/>
                <w:sz w:val="20"/>
                <w:szCs w:val="20"/>
              </w:rPr>
            </w:pPr>
          </w:p>
        </w:tc>
        <w:tc>
          <w:tcPr>
            <w:tcW w:w="214" w:type="pct"/>
            <w:shd w:val="clear" w:color="000000" w:fill="FFFFFF"/>
            <w:noWrap/>
            <w:vAlign w:val="bottom"/>
          </w:tcPr>
          <w:p w14:paraId="609C56A6" w14:textId="77777777" w:rsidR="00F25C1A" w:rsidRPr="00F25C1A" w:rsidRDefault="00F25C1A" w:rsidP="00F25C1A">
            <w:pPr>
              <w:rPr>
                <w:rFonts w:asciiTheme="minorHAnsi" w:hAnsiTheme="minorHAnsi" w:cstheme="minorHAnsi"/>
                <w:sz w:val="20"/>
                <w:szCs w:val="20"/>
              </w:rPr>
            </w:pPr>
          </w:p>
        </w:tc>
      </w:tr>
      <w:tr w:rsidR="00F25C1A" w:rsidRPr="005245E5" w14:paraId="6B1015FF" w14:textId="77777777" w:rsidTr="00F25C1A">
        <w:trPr>
          <w:trHeight w:val="288"/>
        </w:trPr>
        <w:tc>
          <w:tcPr>
            <w:tcW w:w="494" w:type="pct"/>
          </w:tcPr>
          <w:p w14:paraId="12EA0690" w14:textId="45F34A9B" w:rsidR="00F25C1A" w:rsidRPr="00F25C1A" w:rsidRDefault="00F25C1A" w:rsidP="00F25C1A">
            <w:pPr>
              <w:rPr>
                <w:rFonts w:asciiTheme="minorHAnsi" w:hAnsiTheme="minorHAnsi" w:cstheme="minorHAnsi"/>
                <w:sz w:val="16"/>
                <w:szCs w:val="16"/>
              </w:rPr>
            </w:pPr>
            <w:proofErr w:type="spellStart"/>
            <w:r w:rsidRPr="00F25C1A">
              <w:rPr>
                <w:rFonts w:asciiTheme="minorHAnsi" w:hAnsiTheme="minorHAnsi" w:cstheme="minorHAnsi"/>
                <w:sz w:val="16"/>
                <w:szCs w:val="16"/>
              </w:rPr>
              <w:t>ZGKiM</w:t>
            </w:r>
            <w:proofErr w:type="spellEnd"/>
          </w:p>
        </w:tc>
        <w:tc>
          <w:tcPr>
            <w:tcW w:w="799" w:type="pct"/>
            <w:shd w:val="clear" w:color="000000" w:fill="FFFFFF"/>
            <w:noWrap/>
            <w:vAlign w:val="bottom"/>
          </w:tcPr>
          <w:p w14:paraId="370A86F3" w14:textId="2181E584"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PRZYCZEPA CIĘŻAROWA ROLNICZA - WÓZ ASENIZACYJNY</w:t>
            </w:r>
          </w:p>
        </w:tc>
        <w:tc>
          <w:tcPr>
            <w:tcW w:w="328" w:type="pct"/>
            <w:shd w:val="clear" w:color="000000" w:fill="FFFFFF"/>
            <w:vAlign w:val="bottom"/>
          </w:tcPr>
          <w:p w14:paraId="29E7DA71" w14:textId="417933A4"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RMI37A4</w:t>
            </w:r>
          </w:p>
        </w:tc>
        <w:tc>
          <w:tcPr>
            <w:tcW w:w="564" w:type="pct"/>
            <w:tcBorders>
              <w:right w:val="single" w:sz="24" w:space="0" w:color="auto"/>
            </w:tcBorders>
            <w:shd w:val="clear" w:color="000000" w:fill="FFFFFF"/>
            <w:noWrap/>
            <w:vAlign w:val="bottom"/>
          </w:tcPr>
          <w:p w14:paraId="3EB3E370" w14:textId="787090A2" w:rsidR="00F25C1A" w:rsidRPr="00F25C1A" w:rsidRDefault="00F25C1A" w:rsidP="00F25C1A">
            <w:pPr>
              <w:rPr>
                <w:rFonts w:asciiTheme="minorHAnsi" w:hAnsiTheme="minorHAnsi" w:cstheme="minorHAnsi"/>
                <w:sz w:val="16"/>
                <w:szCs w:val="16"/>
              </w:rPr>
            </w:pPr>
            <w:r w:rsidRPr="00F25C1A">
              <w:rPr>
                <w:rFonts w:asciiTheme="minorHAnsi" w:hAnsiTheme="minorHAnsi" w:cstheme="minorHAnsi"/>
                <w:sz w:val="16"/>
                <w:szCs w:val="16"/>
              </w:rPr>
              <w:t>210942007</w:t>
            </w:r>
          </w:p>
        </w:tc>
        <w:tc>
          <w:tcPr>
            <w:tcW w:w="234" w:type="pct"/>
            <w:tcBorders>
              <w:left w:val="single" w:sz="24" w:space="0" w:color="auto"/>
            </w:tcBorders>
            <w:shd w:val="clear" w:color="000000" w:fill="FFFFFF"/>
            <w:vAlign w:val="center"/>
          </w:tcPr>
          <w:p w14:paraId="162916FB" w14:textId="77777777" w:rsidR="00F25C1A" w:rsidRPr="00F25C1A" w:rsidRDefault="00F25C1A" w:rsidP="00F25C1A">
            <w:pPr>
              <w:rPr>
                <w:rFonts w:asciiTheme="minorHAnsi" w:hAnsiTheme="minorHAnsi" w:cstheme="minorHAnsi"/>
                <w:sz w:val="20"/>
                <w:szCs w:val="20"/>
              </w:rPr>
            </w:pPr>
          </w:p>
        </w:tc>
        <w:tc>
          <w:tcPr>
            <w:tcW w:w="376" w:type="pct"/>
            <w:shd w:val="clear" w:color="000000" w:fill="FFFFFF"/>
            <w:vAlign w:val="bottom"/>
          </w:tcPr>
          <w:p w14:paraId="4163661D" w14:textId="4FDA2FCA" w:rsidR="00F25C1A" w:rsidRPr="00F25C1A" w:rsidRDefault="00F25C1A" w:rsidP="00F25C1A">
            <w:pPr>
              <w:rPr>
                <w:rFonts w:asciiTheme="minorHAnsi" w:hAnsiTheme="minorHAnsi" w:cstheme="minorHAnsi"/>
                <w:sz w:val="20"/>
                <w:szCs w:val="20"/>
              </w:rPr>
            </w:pPr>
            <w:r w:rsidRPr="00F25C1A">
              <w:rPr>
                <w:rFonts w:asciiTheme="minorHAnsi" w:hAnsiTheme="minorHAnsi" w:cstheme="minorHAnsi"/>
                <w:sz w:val="20"/>
                <w:szCs w:val="20"/>
              </w:rPr>
              <w:t>X</w:t>
            </w:r>
          </w:p>
        </w:tc>
        <w:tc>
          <w:tcPr>
            <w:tcW w:w="234" w:type="pct"/>
            <w:shd w:val="clear" w:color="000000" w:fill="FFFFFF"/>
            <w:noWrap/>
            <w:vAlign w:val="bottom"/>
          </w:tcPr>
          <w:p w14:paraId="1D513297" w14:textId="38A4D31F" w:rsidR="00F25C1A" w:rsidRPr="00F25C1A" w:rsidRDefault="00F25C1A" w:rsidP="00F25C1A">
            <w:pPr>
              <w:rPr>
                <w:rFonts w:asciiTheme="minorHAnsi" w:hAnsiTheme="minorHAnsi" w:cstheme="minorHAnsi"/>
                <w:sz w:val="20"/>
                <w:szCs w:val="20"/>
              </w:rPr>
            </w:pPr>
            <w:r>
              <w:rPr>
                <w:rFonts w:asciiTheme="minorHAnsi" w:hAnsiTheme="minorHAnsi" w:cstheme="minorHAnsi"/>
                <w:sz w:val="20"/>
                <w:szCs w:val="20"/>
              </w:rPr>
              <w:t>X</w:t>
            </w:r>
          </w:p>
        </w:tc>
        <w:tc>
          <w:tcPr>
            <w:tcW w:w="235" w:type="pct"/>
            <w:shd w:val="clear" w:color="000000" w:fill="FFFFFF"/>
            <w:vAlign w:val="bottom"/>
          </w:tcPr>
          <w:p w14:paraId="4F0E8C58" w14:textId="1BAAFF38" w:rsidR="00F25C1A" w:rsidRPr="00F25C1A" w:rsidRDefault="00F25C1A" w:rsidP="00F25C1A">
            <w:pPr>
              <w:rPr>
                <w:rFonts w:asciiTheme="minorHAnsi" w:hAnsiTheme="minorHAnsi" w:cstheme="minorHAnsi"/>
                <w:sz w:val="20"/>
                <w:szCs w:val="20"/>
              </w:rPr>
            </w:pPr>
            <w:r>
              <w:rPr>
                <w:rFonts w:asciiTheme="minorHAnsi" w:hAnsiTheme="minorHAnsi" w:cstheme="minorHAnsi"/>
                <w:sz w:val="20"/>
                <w:szCs w:val="20"/>
              </w:rPr>
              <w:t>X</w:t>
            </w:r>
          </w:p>
        </w:tc>
        <w:tc>
          <w:tcPr>
            <w:tcW w:w="282" w:type="pct"/>
            <w:tcBorders>
              <w:right w:val="single" w:sz="24" w:space="0" w:color="auto"/>
            </w:tcBorders>
            <w:shd w:val="clear" w:color="000000" w:fill="FFFFFF"/>
            <w:noWrap/>
            <w:vAlign w:val="bottom"/>
          </w:tcPr>
          <w:p w14:paraId="7C2ADC5D" w14:textId="4CC1D094" w:rsidR="00F25C1A" w:rsidRPr="00F25C1A" w:rsidRDefault="00F25C1A" w:rsidP="00F25C1A">
            <w:pPr>
              <w:rPr>
                <w:rFonts w:asciiTheme="minorHAnsi" w:hAnsiTheme="minorHAnsi" w:cstheme="minorHAnsi"/>
                <w:sz w:val="20"/>
                <w:szCs w:val="20"/>
              </w:rPr>
            </w:pPr>
            <w:r>
              <w:rPr>
                <w:rFonts w:asciiTheme="minorHAnsi" w:hAnsiTheme="minorHAnsi" w:cstheme="minorHAnsi"/>
                <w:sz w:val="20"/>
                <w:szCs w:val="20"/>
              </w:rPr>
              <w:t>X</w:t>
            </w:r>
          </w:p>
        </w:tc>
        <w:tc>
          <w:tcPr>
            <w:tcW w:w="329" w:type="pct"/>
            <w:tcBorders>
              <w:left w:val="single" w:sz="24" w:space="0" w:color="auto"/>
            </w:tcBorders>
            <w:shd w:val="clear" w:color="000000" w:fill="FFFFFF"/>
            <w:vAlign w:val="center"/>
          </w:tcPr>
          <w:p w14:paraId="1354D82B" w14:textId="77777777" w:rsidR="00F25C1A" w:rsidRPr="00F25C1A" w:rsidRDefault="00F25C1A" w:rsidP="00F25C1A">
            <w:pPr>
              <w:rPr>
                <w:rFonts w:asciiTheme="minorHAnsi" w:hAnsiTheme="minorHAnsi" w:cstheme="minorHAnsi"/>
                <w:sz w:val="20"/>
                <w:szCs w:val="20"/>
              </w:rPr>
            </w:pPr>
          </w:p>
        </w:tc>
        <w:tc>
          <w:tcPr>
            <w:tcW w:w="376" w:type="pct"/>
            <w:shd w:val="clear" w:color="000000" w:fill="FFFFFF"/>
            <w:vAlign w:val="bottom"/>
          </w:tcPr>
          <w:p w14:paraId="38F5B12E" w14:textId="7F061CA9" w:rsidR="00F25C1A" w:rsidRPr="00F25C1A" w:rsidRDefault="00F25C1A" w:rsidP="00F25C1A">
            <w:pPr>
              <w:rPr>
                <w:rFonts w:asciiTheme="minorHAnsi" w:hAnsiTheme="minorHAnsi" w:cstheme="minorHAnsi"/>
                <w:sz w:val="20"/>
                <w:szCs w:val="20"/>
              </w:rPr>
            </w:pPr>
            <w:r w:rsidRPr="00F25C1A">
              <w:rPr>
                <w:rFonts w:asciiTheme="minorHAnsi" w:hAnsiTheme="minorHAnsi" w:cstheme="minorHAnsi"/>
                <w:sz w:val="20"/>
                <w:szCs w:val="20"/>
              </w:rPr>
              <w:t>X</w:t>
            </w:r>
          </w:p>
        </w:tc>
        <w:tc>
          <w:tcPr>
            <w:tcW w:w="285" w:type="pct"/>
            <w:shd w:val="clear" w:color="000000" w:fill="FFFFFF"/>
            <w:noWrap/>
            <w:vAlign w:val="bottom"/>
          </w:tcPr>
          <w:p w14:paraId="449AF718" w14:textId="2886848B"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250" w:type="pct"/>
            <w:shd w:val="clear" w:color="000000" w:fill="FFFFFF"/>
            <w:vAlign w:val="bottom"/>
          </w:tcPr>
          <w:p w14:paraId="08063534" w14:textId="4B9799CB"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c>
          <w:tcPr>
            <w:tcW w:w="214" w:type="pct"/>
            <w:shd w:val="clear" w:color="000000" w:fill="FFFFFF"/>
            <w:noWrap/>
            <w:vAlign w:val="bottom"/>
          </w:tcPr>
          <w:p w14:paraId="7133CB6D" w14:textId="11F3DDA9" w:rsidR="00F25C1A" w:rsidRPr="00F25C1A" w:rsidRDefault="00F25C1A" w:rsidP="00F25C1A">
            <w:pPr>
              <w:rPr>
                <w:rFonts w:asciiTheme="minorHAnsi" w:hAnsiTheme="minorHAnsi" w:cstheme="minorHAnsi"/>
                <w:sz w:val="20"/>
                <w:szCs w:val="20"/>
              </w:rPr>
            </w:pPr>
            <w:r w:rsidRPr="00F25C1A">
              <w:rPr>
                <w:rFonts w:ascii="Trebuchet MS" w:hAnsi="Trebuchet MS" w:cs="Arial CE"/>
                <w:sz w:val="20"/>
                <w:szCs w:val="20"/>
              </w:rPr>
              <w:t>x</w:t>
            </w:r>
          </w:p>
        </w:tc>
      </w:tr>
    </w:tbl>
    <w:p w14:paraId="67E7C3A1" w14:textId="1BE5E96A" w:rsidR="006B7D39" w:rsidRPr="00915BFB" w:rsidRDefault="005C0BB3" w:rsidP="004B2719">
      <w:pPr>
        <w:spacing w:line="276" w:lineRule="auto"/>
        <w:rPr>
          <w:rFonts w:asciiTheme="majorHAnsi" w:hAnsiTheme="majorHAnsi"/>
          <w:sz w:val="22"/>
          <w:szCs w:val="22"/>
        </w:rPr>
      </w:pPr>
      <w:r w:rsidRPr="00915BFB">
        <w:rPr>
          <w:rFonts w:asciiTheme="majorHAnsi" w:hAnsiTheme="majorHAnsi"/>
          <w:sz w:val="22"/>
          <w:szCs w:val="22"/>
        </w:rPr>
        <w:t>Pierwszy okres ubezpieczenia 01</w:t>
      </w:r>
      <w:r w:rsidR="006B7D39" w:rsidRPr="00915BFB">
        <w:rPr>
          <w:rFonts w:asciiTheme="majorHAnsi" w:hAnsiTheme="majorHAnsi"/>
          <w:sz w:val="22"/>
          <w:szCs w:val="22"/>
        </w:rPr>
        <w:t>-0</w:t>
      </w:r>
      <w:r w:rsidRPr="00915BFB">
        <w:rPr>
          <w:rFonts w:asciiTheme="majorHAnsi" w:hAnsiTheme="majorHAnsi"/>
          <w:sz w:val="22"/>
          <w:szCs w:val="22"/>
        </w:rPr>
        <w:t>1</w:t>
      </w:r>
      <w:r w:rsidR="006B7D39" w:rsidRPr="00915BFB">
        <w:rPr>
          <w:rFonts w:asciiTheme="majorHAnsi" w:hAnsiTheme="majorHAnsi"/>
          <w:sz w:val="22"/>
          <w:szCs w:val="22"/>
        </w:rPr>
        <w:t>-202</w:t>
      </w:r>
      <w:r w:rsidRPr="00915BFB">
        <w:rPr>
          <w:rFonts w:asciiTheme="majorHAnsi" w:hAnsiTheme="majorHAnsi"/>
          <w:sz w:val="22"/>
          <w:szCs w:val="22"/>
        </w:rPr>
        <w:t>2 – 31-12</w:t>
      </w:r>
      <w:r w:rsidR="006B7D39" w:rsidRPr="00915BFB">
        <w:rPr>
          <w:rFonts w:asciiTheme="majorHAnsi" w:hAnsiTheme="majorHAnsi"/>
          <w:sz w:val="22"/>
          <w:szCs w:val="22"/>
        </w:rPr>
        <w:t>-2022</w:t>
      </w:r>
    </w:p>
    <w:p w14:paraId="4148D633" w14:textId="66F897D4" w:rsidR="006B7D39" w:rsidRPr="00915BFB" w:rsidRDefault="006B7D39" w:rsidP="004B2719">
      <w:pPr>
        <w:spacing w:line="276" w:lineRule="auto"/>
        <w:rPr>
          <w:rFonts w:asciiTheme="majorHAnsi" w:hAnsiTheme="majorHAnsi"/>
          <w:sz w:val="22"/>
          <w:szCs w:val="22"/>
        </w:rPr>
      </w:pPr>
      <w:r w:rsidRPr="00915BFB">
        <w:rPr>
          <w:rFonts w:asciiTheme="majorHAnsi" w:hAnsiTheme="majorHAnsi"/>
          <w:sz w:val="22"/>
          <w:szCs w:val="22"/>
        </w:rPr>
        <w:lastRenderedPageBreak/>
        <w:t xml:space="preserve">Drugi okres ubezpieczenia </w:t>
      </w:r>
      <w:r w:rsidR="005C0BB3" w:rsidRPr="00915BFB">
        <w:rPr>
          <w:rFonts w:asciiTheme="majorHAnsi" w:hAnsiTheme="majorHAnsi"/>
          <w:sz w:val="22"/>
          <w:szCs w:val="22"/>
        </w:rPr>
        <w:t>01-01-2023 – 31-12-2023</w:t>
      </w:r>
    </w:p>
    <w:p w14:paraId="2C18CEB9" w14:textId="1E0E0D5A" w:rsidR="006B7D39" w:rsidRPr="00915BFB" w:rsidRDefault="006B7D39" w:rsidP="004B2719">
      <w:pPr>
        <w:spacing w:line="276" w:lineRule="auto"/>
        <w:jc w:val="both"/>
        <w:rPr>
          <w:rFonts w:asciiTheme="majorHAnsi" w:hAnsiTheme="majorHAnsi"/>
          <w:sz w:val="22"/>
          <w:szCs w:val="22"/>
        </w:rPr>
        <w:sectPr w:rsidR="006B7D39" w:rsidRPr="00915BFB" w:rsidSect="005245E5">
          <w:pgSz w:w="16838" w:h="11906" w:orient="landscape"/>
          <w:pgMar w:top="1418" w:right="1247" w:bottom="1134" w:left="1247" w:header="284" w:footer="586" w:gutter="0"/>
          <w:cols w:space="708"/>
          <w:formProt w:val="0"/>
          <w:docGrid w:linePitch="360" w:charSpace="-6145"/>
        </w:sectPr>
      </w:pPr>
      <w:r w:rsidRPr="00915BFB">
        <w:rPr>
          <w:rFonts w:asciiTheme="majorHAnsi" w:hAnsiTheme="majorHAnsi"/>
          <w:sz w:val="22"/>
          <w:szCs w:val="22"/>
        </w:rPr>
        <w:t>* - „stawka” ma jedynie charakter orientacyjny, nie będzie brana pod uwagę na etapie oceny ofert. Przez stawkę rozumie się stawkę bazową dla rocznego okresu ubezpieczenia, dotyczącą poszczególnych rodzajów mienia bez wliczania ceny poszczególnych klauzul, limitów i rozszerzeń.</w:t>
      </w:r>
    </w:p>
    <w:p w14:paraId="31094EAB" w14:textId="77777777" w:rsidR="00106847" w:rsidRDefault="006B7D39" w:rsidP="004B2719">
      <w:pPr>
        <w:pStyle w:val="Akapitzlist"/>
        <w:numPr>
          <w:ilvl w:val="0"/>
          <w:numId w:val="140"/>
        </w:numPr>
        <w:spacing w:line="276" w:lineRule="auto"/>
        <w:jc w:val="both"/>
        <w:rPr>
          <w:rFonts w:asciiTheme="majorHAnsi" w:hAnsiTheme="majorHAnsi"/>
          <w:sz w:val="22"/>
          <w:szCs w:val="22"/>
        </w:rPr>
      </w:pPr>
      <w:r w:rsidRPr="00915BFB">
        <w:rPr>
          <w:rFonts w:asciiTheme="majorHAnsi" w:hAnsiTheme="majorHAnsi"/>
          <w:sz w:val="22"/>
          <w:szCs w:val="22"/>
        </w:rPr>
        <w:lastRenderedPageBreak/>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1C56AF43" w14:textId="4D1BD475" w:rsidR="006B7D39" w:rsidRPr="00106847" w:rsidRDefault="006B7D39" w:rsidP="004B2719">
      <w:pPr>
        <w:pStyle w:val="Akapitzlist"/>
        <w:numPr>
          <w:ilvl w:val="0"/>
          <w:numId w:val="140"/>
        </w:numPr>
        <w:spacing w:line="276" w:lineRule="auto"/>
        <w:rPr>
          <w:rFonts w:asciiTheme="majorHAnsi" w:hAnsiTheme="majorHAnsi"/>
          <w:b/>
          <w:sz w:val="22"/>
          <w:szCs w:val="22"/>
        </w:rPr>
      </w:pPr>
      <w:r w:rsidRPr="00106847">
        <w:rPr>
          <w:rFonts w:asciiTheme="majorHAnsi" w:hAnsiTheme="majorHAnsi"/>
          <w:b/>
          <w:sz w:val="22"/>
          <w:szCs w:val="22"/>
        </w:rPr>
        <w:t xml:space="preserve">Przyjmujemy fakultatywne warunki ubezpieczenia - 10% </w:t>
      </w:r>
    </w:p>
    <w:p w14:paraId="448E6CB0" w14:textId="77777777" w:rsidR="006B7D39" w:rsidRPr="006B7D39" w:rsidRDefault="006B7D39" w:rsidP="006B7D39">
      <w:pPr>
        <w:rPr>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5952"/>
        <w:gridCol w:w="1416"/>
        <w:gridCol w:w="1557"/>
      </w:tblGrid>
      <w:tr w:rsidR="006B7D39" w:rsidRPr="00106847" w14:paraId="0C1D7BB1" w14:textId="77777777" w:rsidTr="005245E5">
        <w:trPr>
          <w:trHeight w:val="469"/>
          <w:jc w:val="center"/>
        </w:trPr>
        <w:tc>
          <w:tcPr>
            <w:tcW w:w="410" w:type="dxa"/>
            <w:shd w:val="clear" w:color="auto" w:fill="002060"/>
          </w:tcPr>
          <w:p w14:paraId="26EC837E" w14:textId="77777777" w:rsidR="006B7D39" w:rsidRPr="00106847" w:rsidRDefault="006B7D39" w:rsidP="006B7D39">
            <w:pPr>
              <w:rPr>
                <w:rFonts w:asciiTheme="majorHAnsi" w:hAnsiTheme="majorHAnsi"/>
                <w:sz w:val="22"/>
                <w:szCs w:val="22"/>
              </w:rPr>
            </w:pPr>
            <w:bookmarkStart w:id="2" w:name="_Hlk1631476"/>
            <w:r w:rsidRPr="00106847">
              <w:rPr>
                <w:rFonts w:asciiTheme="majorHAnsi" w:hAnsiTheme="majorHAnsi"/>
                <w:sz w:val="22"/>
                <w:szCs w:val="22"/>
              </w:rPr>
              <w:t>Lp.</w:t>
            </w:r>
          </w:p>
        </w:tc>
        <w:tc>
          <w:tcPr>
            <w:tcW w:w="5964" w:type="dxa"/>
            <w:shd w:val="clear" w:color="auto" w:fill="002060"/>
          </w:tcPr>
          <w:p w14:paraId="5A7D2D4C"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Warunek fakultatywny</w:t>
            </w:r>
          </w:p>
        </w:tc>
        <w:tc>
          <w:tcPr>
            <w:tcW w:w="1418" w:type="dxa"/>
            <w:shd w:val="clear" w:color="auto" w:fill="002060"/>
            <w:vAlign w:val="center"/>
          </w:tcPr>
          <w:p w14:paraId="0F3FA31D"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Liczba punktów</w:t>
            </w:r>
          </w:p>
        </w:tc>
        <w:tc>
          <w:tcPr>
            <w:tcW w:w="1559" w:type="dxa"/>
            <w:shd w:val="clear" w:color="auto" w:fill="002060"/>
          </w:tcPr>
          <w:p w14:paraId="17615599"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Zaznaczyć „X” właściwe pole</w:t>
            </w:r>
          </w:p>
        </w:tc>
      </w:tr>
      <w:tr w:rsidR="006B7D39" w:rsidRPr="00106847" w14:paraId="58D494F2" w14:textId="77777777" w:rsidTr="005245E5">
        <w:trPr>
          <w:trHeight w:val="346"/>
          <w:jc w:val="center"/>
        </w:trPr>
        <w:tc>
          <w:tcPr>
            <w:tcW w:w="9351" w:type="dxa"/>
            <w:gridSpan w:val="4"/>
            <w:shd w:val="clear" w:color="auto" w:fill="auto"/>
            <w:vAlign w:val="center"/>
          </w:tcPr>
          <w:p w14:paraId="621EF61D"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Autocasco (AC)</w:t>
            </w:r>
          </w:p>
        </w:tc>
      </w:tr>
      <w:tr w:rsidR="006B7D39" w:rsidRPr="00106847" w14:paraId="5256E31A" w14:textId="77777777" w:rsidTr="005245E5">
        <w:trPr>
          <w:cantSplit/>
          <w:trHeight w:hRule="exact" w:val="1163"/>
          <w:jc w:val="center"/>
        </w:trPr>
        <w:tc>
          <w:tcPr>
            <w:tcW w:w="410" w:type="dxa"/>
            <w:vMerge w:val="restart"/>
            <w:vAlign w:val="center"/>
          </w:tcPr>
          <w:p w14:paraId="6E62DCA8"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A</w:t>
            </w:r>
          </w:p>
        </w:tc>
        <w:tc>
          <w:tcPr>
            <w:tcW w:w="5964" w:type="dxa"/>
            <w:vAlign w:val="center"/>
          </w:tcPr>
          <w:p w14:paraId="61B80394"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Rozszerzenie zakresu autocasco o szkody powstałe przez kierującego nie posiadającego uprawnień do kierowania pojazdem wymaganych prawem państwa, na terytorium którego zaszedł wypadek ubezpieczeniowy</w:t>
            </w:r>
          </w:p>
        </w:tc>
        <w:tc>
          <w:tcPr>
            <w:tcW w:w="1418" w:type="dxa"/>
            <w:vAlign w:val="center"/>
          </w:tcPr>
          <w:p w14:paraId="6B6E29FE"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25</w:t>
            </w:r>
          </w:p>
        </w:tc>
        <w:tc>
          <w:tcPr>
            <w:tcW w:w="1559" w:type="dxa"/>
          </w:tcPr>
          <w:p w14:paraId="7C4DDE52" w14:textId="77777777" w:rsidR="006B7D39" w:rsidRPr="00106847" w:rsidRDefault="006B7D39" w:rsidP="006B7D39">
            <w:pPr>
              <w:rPr>
                <w:rFonts w:asciiTheme="majorHAnsi" w:hAnsiTheme="majorHAnsi"/>
                <w:sz w:val="22"/>
                <w:szCs w:val="22"/>
              </w:rPr>
            </w:pPr>
          </w:p>
        </w:tc>
      </w:tr>
      <w:tr w:rsidR="006B7D39" w:rsidRPr="00106847" w14:paraId="6EA68E9D" w14:textId="77777777" w:rsidTr="005245E5">
        <w:trPr>
          <w:cantSplit/>
          <w:trHeight w:hRule="exact" w:val="442"/>
          <w:jc w:val="center"/>
        </w:trPr>
        <w:tc>
          <w:tcPr>
            <w:tcW w:w="410" w:type="dxa"/>
            <w:vMerge/>
            <w:vAlign w:val="center"/>
          </w:tcPr>
          <w:p w14:paraId="6A534B43" w14:textId="77777777" w:rsidR="006B7D39" w:rsidRPr="00106847" w:rsidRDefault="006B7D39" w:rsidP="006B7D39">
            <w:pPr>
              <w:rPr>
                <w:rFonts w:asciiTheme="majorHAnsi" w:hAnsiTheme="majorHAnsi"/>
                <w:sz w:val="22"/>
                <w:szCs w:val="22"/>
              </w:rPr>
            </w:pPr>
          </w:p>
        </w:tc>
        <w:tc>
          <w:tcPr>
            <w:tcW w:w="5964" w:type="dxa"/>
            <w:vAlign w:val="center"/>
          </w:tcPr>
          <w:p w14:paraId="187B3BFC"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 xml:space="preserve">Brak włączenia </w:t>
            </w:r>
          </w:p>
        </w:tc>
        <w:tc>
          <w:tcPr>
            <w:tcW w:w="1418" w:type="dxa"/>
            <w:vAlign w:val="center"/>
          </w:tcPr>
          <w:p w14:paraId="4AB8E293"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0</w:t>
            </w:r>
          </w:p>
        </w:tc>
        <w:tc>
          <w:tcPr>
            <w:tcW w:w="1559" w:type="dxa"/>
          </w:tcPr>
          <w:p w14:paraId="31D90BCD" w14:textId="77777777" w:rsidR="006B7D39" w:rsidRPr="00106847" w:rsidRDefault="006B7D39" w:rsidP="006B7D39">
            <w:pPr>
              <w:rPr>
                <w:rFonts w:asciiTheme="majorHAnsi" w:hAnsiTheme="majorHAnsi"/>
                <w:sz w:val="22"/>
                <w:szCs w:val="22"/>
              </w:rPr>
            </w:pPr>
          </w:p>
        </w:tc>
      </w:tr>
      <w:tr w:rsidR="006B7D39" w:rsidRPr="00106847" w14:paraId="4F09FD8D" w14:textId="77777777" w:rsidTr="001E02EC">
        <w:trPr>
          <w:cantSplit/>
          <w:trHeight w:hRule="exact" w:val="1159"/>
          <w:jc w:val="center"/>
        </w:trPr>
        <w:tc>
          <w:tcPr>
            <w:tcW w:w="410" w:type="dxa"/>
            <w:vMerge w:val="restart"/>
            <w:vAlign w:val="center"/>
          </w:tcPr>
          <w:p w14:paraId="06BA0065"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B</w:t>
            </w:r>
          </w:p>
          <w:p w14:paraId="28ADD0C6" w14:textId="77777777" w:rsidR="006B7D39" w:rsidRPr="00106847" w:rsidRDefault="006B7D39" w:rsidP="006B7D39">
            <w:pPr>
              <w:rPr>
                <w:rFonts w:asciiTheme="majorHAnsi" w:hAnsiTheme="majorHAnsi"/>
                <w:sz w:val="22"/>
                <w:szCs w:val="22"/>
              </w:rPr>
            </w:pPr>
          </w:p>
        </w:tc>
        <w:tc>
          <w:tcPr>
            <w:tcW w:w="5964" w:type="dxa"/>
            <w:vAlign w:val="center"/>
          </w:tcPr>
          <w:p w14:paraId="2F2F0A9B"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Rozszerzenie zakresu autocasco o szkody powstałe przez kierującego w stanie nietrzeźwości albo w stanie po spożyciu alkoholu, narkotyków lub pod wpływem środków odurzających</w:t>
            </w:r>
          </w:p>
        </w:tc>
        <w:tc>
          <w:tcPr>
            <w:tcW w:w="1418" w:type="dxa"/>
            <w:vAlign w:val="center"/>
          </w:tcPr>
          <w:p w14:paraId="3AB6AB82"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25</w:t>
            </w:r>
          </w:p>
          <w:p w14:paraId="0CDE73D8" w14:textId="77777777" w:rsidR="006B7D39" w:rsidRPr="00106847" w:rsidRDefault="006B7D39" w:rsidP="006B7D39">
            <w:pPr>
              <w:rPr>
                <w:rFonts w:asciiTheme="majorHAnsi" w:hAnsiTheme="majorHAnsi"/>
                <w:sz w:val="22"/>
                <w:szCs w:val="22"/>
              </w:rPr>
            </w:pPr>
          </w:p>
        </w:tc>
        <w:tc>
          <w:tcPr>
            <w:tcW w:w="1559" w:type="dxa"/>
          </w:tcPr>
          <w:p w14:paraId="4D0EE23C" w14:textId="77777777" w:rsidR="006B7D39" w:rsidRPr="00106847" w:rsidRDefault="006B7D39" w:rsidP="006B7D39">
            <w:pPr>
              <w:rPr>
                <w:rFonts w:asciiTheme="majorHAnsi" w:hAnsiTheme="majorHAnsi"/>
                <w:sz w:val="22"/>
                <w:szCs w:val="22"/>
              </w:rPr>
            </w:pPr>
          </w:p>
        </w:tc>
      </w:tr>
      <w:tr w:rsidR="006B7D39" w:rsidRPr="00106847" w14:paraId="6E51EB2E" w14:textId="77777777" w:rsidTr="005245E5">
        <w:trPr>
          <w:cantSplit/>
          <w:trHeight w:hRule="exact" w:val="284"/>
          <w:jc w:val="center"/>
        </w:trPr>
        <w:tc>
          <w:tcPr>
            <w:tcW w:w="410" w:type="dxa"/>
            <w:vMerge/>
            <w:vAlign w:val="center"/>
          </w:tcPr>
          <w:p w14:paraId="4D50D753" w14:textId="77777777" w:rsidR="006B7D39" w:rsidRPr="00106847" w:rsidRDefault="006B7D39" w:rsidP="006B7D39">
            <w:pPr>
              <w:rPr>
                <w:rFonts w:asciiTheme="majorHAnsi" w:hAnsiTheme="majorHAnsi"/>
                <w:sz w:val="22"/>
                <w:szCs w:val="22"/>
              </w:rPr>
            </w:pPr>
          </w:p>
        </w:tc>
        <w:tc>
          <w:tcPr>
            <w:tcW w:w="5964" w:type="dxa"/>
            <w:vAlign w:val="center"/>
          </w:tcPr>
          <w:p w14:paraId="31616179"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Brak włączenia</w:t>
            </w:r>
          </w:p>
        </w:tc>
        <w:tc>
          <w:tcPr>
            <w:tcW w:w="1418" w:type="dxa"/>
            <w:vAlign w:val="center"/>
          </w:tcPr>
          <w:p w14:paraId="7FE51C05"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0</w:t>
            </w:r>
          </w:p>
        </w:tc>
        <w:tc>
          <w:tcPr>
            <w:tcW w:w="1559" w:type="dxa"/>
          </w:tcPr>
          <w:p w14:paraId="1370ED72" w14:textId="77777777" w:rsidR="006B7D39" w:rsidRPr="00106847" w:rsidRDefault="006B7D39" w:rsidP="006B7D39">
            <w:pPr>
              <w:rPr>
                <w:rFonts w:asciiTheme="majorHAnsi" w:hAnsiTheme="majorHAnsi"/>
                <w:sz w:val="22"/>
                <w:szCs w:val="22"/>
              </w:rPr>
            </w:pPr>
          </w:p>
        </w:tc>
      </w:tr>
      <w:tr w:rsidR="006B7D39" w:rsidRPr="00106847" w14:paraId="50DB5442" w14:textId="77777777" w:rsidTr="001E02EC">
        <w:trPr>
          <w:trHeight w:hRule="exact" w:val="2612"/>
          <w:jc w:val="center"/>
        </w:trPr>
        <w:tc>
          <w:tcPr>
            <w:tcW w:w="410" w:type="dxa"/>
            <w:vMerge w:val="restart"/>
            <w:shd w:val="clear" w:color="auto" w:fill="auto"/>
            <w:vAlign w:val="center"/>
          </w:tcPr>
          <w:p w14:paraId="57B82976"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C</w:t>
            </w:r>
          </w:p>
        </w:tc>
        <w:tc>
          <w:tcPr>
            <w:tcW w:w="5964" w:type="dxa"/>
            <w:shd w:val="clear" w:color="auto" w:fill="auto"/>
            <w:vAlign w:val="center"/>
          </w:tcPr>
          <w:p w14:paraId="4F1B877B"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Klauzula niezmienności wartości pojazdu</w:t>
            </w:r>
          </w:p>
          <w:p w14:paraId="6E295DEF"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Wykonawca w każdym 12 miesięcznym okresie ubezpieczenia do celów związanych z likwidacją szkody całkowitej lub kradzieżowej, przyjmie za wartość rynkową pojazdu, wskazaną w SWZ sumę ubezpieczenia zgodnie z poniższym:</w:t>
            </w:r>
          </w:p>
          <w:p w14:paraId="44059B60" w14:textId="77777777" w:rsidR="006B7D39" w:rsidRPr="00106847" w:rsidRDefault="006B7D39" w:rsidP="006B7D39">
            <w:pPr>
              <w:rPr>
                <w:rFonts w:asciiTheme="majorHAnsi" w:hAnsiTheme="majorHAnsi"/>
                <w:sz w:val="22"/>
                <w:szCs w:val="22"/>
              </w:rPr>
            </w:pPr>
            <w:r w:rsidRPr="00106847">
              <w:rPr>
                <w:sz w:val="22"/>
                <w:szCs w:val="22"/>
              </w:rPr>
              <w:t>ـ</w:t>
            </w:r>
            <w:r w:rsidRPr="00106847">
              <w:rPr>
                <w:rFonts w:asciiTheme="majorHAnsi" w:hAnsiTheme="majorHAnsi"/>
                <w:sz w:val="22"/>
                <w:szCs w:val="22"/>
              </w:rPr>
              <w:t xml:space="preserve"> dla fabrycznie nowych pojazd</w:t>
            </w:r>
            <w:r w:rsidRPr="00106847">
              <w:rPr>
                <w:rFonts w:ascii="Cambria" w:hAnsi="Cambria" w:cs="Cambria"/>
                <w:sz w:val="22"/>
                <w:szCs w:val="22"/>
              </w:rPr>
              <w:t>ó</w:t>
            </w:r>
            <w:r w:rsidRPr="00106847">
              <w:rPr>
                <w:rFonts w:asciiTheme="majorHAnsi" w:hAnsiTheme="majorHAnsi"/>
                <w:sz w:val="22"/>
                <w:szCs w:val="22"/>
              </w:rPr>
              <w:t>w warto</w:t>
            </w:r>
            <w:r w:rsidRPr="00106847">
              <w:rPr>
                <w:rFonts w:ascii="Cambria" w:hAnsi="Cambria" w:cs="Cambria"/>
                <w:sz w:val="22"/>
                <w:szCs w:val="22"/>
              </w:rPr>
              <w:t>ść</w:t>
            </w:r>
            <w:r w:rsidRPr="00106847">
              <w:rPr>
                <w:rFonts w:asciiTheme="majorHAnsi" w:hAnsiTheme="majorHAnsi"/>
                <w:sz w:val="22"/>
                <w:szCs w:val="22"/>
              </w:rPr>
              <w:t xml:space="preserve"> fakturow</w:t>
            </w:r>
            <w:r w:rsidRPr="00106847">
              <w:rPr>
                <w:rFonts w:ascii="Cambria" w:hAnsi="Cambria" w:cs="Cambria"/>
                <w:sz w:val="22"/>
                <w:szCs w:val="22"/>
              </w:rPr>
              <w:t>ą</w:t>
            </w:r>
            <w:r w:rsidRPr="00106847">
              <w:rPr>
                <w:rFonts w:asciiTheme="majorHAnsi" w:hAnsiTheme="majorHAnsi"/>
                <w:sz w:val="22"/>
                <w:szCs w:val="22"/>
              </w:rPr>
              <w:t xml:space="preserve"> brutto/netto (zgodnie z deklaracją)</w:t>
            </w:r>
          </w:p>
          <w:p w14:paraId="26268DF7" w14:textId="77777777" w:rsidR="006B7D39" w:rsidRPr="00106847" w:rsidRDefault="006B7D39" w:rsidP="006B7D39">
            <w:pPr>
              <w:rPr>
                <w:rFonts w:asciiTheme="majorHAnsi" w:hAnsiTheme="majorHAnsi"/>
                <w:sz w:val="22"/>
                <w:szCs w:val="22"/>
              </w:rPr>
            </w:pPr>
            <w:r w:rsidRPr="00106847">
              <w:rPr>
                <w:sz w:val="22"/>
                <w:szCs w:val="22"/>
              </w:rPr>
              <w:t>ـ</w:t>
            </w:r>
            <w:r w:rsidRPr="00106847">
              <w:rPr>
                <w:rFonts w:asciiTheme="majorHAnsi" w:hAnsiTheme="majorHAnsi"/>
                <w:sz w:val="22"/>
                <w:szCs w:val="22"/>
              </w:rPr>
              <w:t xml:space="preserve"> dla pojazd</w:t>
            </w:r>
            <w:r w:rsidRPr="00106847">
              <w:rPr>
                <w:rFonts w:ascii="Cambria" w:hAnsi="Cambria" w:cs="Cambria"/>
                <w:sz w:val="22"/>
                <w:szCs w:val="22"/>
              </w:rPr>
              <w:t>ó</w:t>
            </w:r>
            <w:r w:rsidRPr="00106847">
              <w:rPr>
                <w:rFonts w:asciiTheme="majorHAnsi" w:hAnsiTheme="majorHAnsi"/>
                <w:sz w:val="22"/>
                <w:szCs w:val="22"/>
              </w:rPr>
              <w:t>w u</w:t>
            </w:r>
            <w:r w:rsidRPr="00106847">
              <w:rPr>
                <w:rFonts w:ascii="Cambria" w:hAnsi="Cambria" w:cs="Cambria"/>
                <w:sz w:val="22"/>
                <w:szCs w:val="22"/>
              </w:rPr>
              <w:t>ż</w:t>
            </w:r>
            <w:r w:rsidRPr="00106847">
              <w:rPr>
                <w:rFonts w:asciiTheme="majorHAnsi" w:hAnsiTheme="majorHAnsi"/>
                <w:sz w:val="22"/>
                <w:szCs w:val="22"/>
              </w:rPr>
              <w:t>ywanych warto</w:t>
            </w:r>
            <w:r w:rsidRPr="00106847">
              <w:rPr>
                <w:rFonts w:ascii="Cambria" w:hAnsi="Cambria" w:cs="Cambria"/>
                <w:sz w:val="22"/>
                <w:szCs w:val="22"/>
              </w:rPr>
              <w:t>ść</w:t>
            </w:r>
            <w:r w:rsidRPr="00106847">
              <w:rPr>
                <w:rFonts w:asciiTheme="majorHAnsi" w:hAnsiTheme="majorHAnsi"/>
                <w:sz w:val="22"/>
                <w:szCs w:val="22"/>
              </w:rPr>
              <w:t xml:space="preserve"> rynkow</w:t>
            </w:r>
            <w:r w:rsidRPr="00106847">
              <w:rPr>
                <w:rFonts w:ascii="Cambria" w:hAnsi="Cambria" w:cs="Cambria"/>
                <w:sz w:val="22"/>
                <w:szCs w:val="22"/>
              </w:rPr>
              <w:t>ą</w:t>
            </w:r>
            <w:r w:rsidRPr="00106847">
              <w:rPr>
                <w:rFonts w:asciiTheme="majorHAnsi" w:hAnsiTheme="majorHAnsi"/>
                <w:sz w:val="22"/>
                <w:szCs w:val="22"/>
              </w:rPr>
              <w:t xml:space="preserve"> z dnia zawarcia polisy</w:t>
            </w:r>
          </w:p>
        </w:tc>
        <w:tc>
          <w:tcPr>
            <w:tcW w:w="1418" w:type="dxa"/>
            <w:vAlign w:val="center"/>
          </w:tcPr>
          <w:p w14:paraId="3020F946"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25</w:t>
            </w:r>
          </w:p>
        </w:tc>
        <w:tc>
          <w:tcPr>
            <w:tcW w:w="1559" w:type="dxa"/>
          </w:tcPr>
          <w:p w14:paraId="7C07C346" w14:textId="77777777" w:rsidR="006B7D39" w:rsidRPr="00106847" w:rsidRDefault="006B7D39" w:rsidP="006B7D39">
            <w:pPr>
              <w:rPr>
                <w:rFonts w:asciiTheme="majorHAnsi" w:hAnsiTheme="majorHAnsi"/>
                <w:sz w:val="22"/>
                <w:szCs w:val="22"/>
              </w:rPr>
            </w:pPr>
          </w:p>
        </w:tc>
      </w:tr>
      <w:tr w:rsidR="006B7D39" w:rsidRPr="00106847" w14:paraId="7F90B11A" w14:textId="77777777" w:rsidTr="005245E5">
        <w:trPr>
          <w:trHeight w:hRule="exact" w:val="284"/>
          <w:jc w:val="center"/>
        </w:trPr>
        <w:tc>
          <w:tcPr>
            <w:tcW w:w="410" w:type="dxa"/>
            <w:vMerge/>
            <w:shd w:val="clear" w:color="auto" w:fill="auto"/>
            <w:vAlign w:val="center"/>
          </w:tcPr>
          <w:p w14:paraId="093C3D53" w14:textId="77777777" w:rsidR="006B7D39" w:rsidRPr="00106847" w:rsidRDefault="006B7D39" w:rsidP="006B7D39">
            <w:pPr>
              <w:rPr>
                <w:rFonts w:asciiTheme="majorHAnsi" w:hAnsiTheme="majorHAnsi"/>
                <w:sz w:val="22"/>
                <w:szCs w:val="22"/>
              </w:rPr>
            </w:pPr>
          </w:p>
        </w:tc>
        <w:tc>
          <w:tcPr>
            <w:tcW w:w="5964" w:type="dxa"/>
            <w:shd w:val="clear" w:color="auto" w:fill="auto"/>
            <w:vAlign w:val="center"/>
          </w:tcPr>
          <w:p w14:paraId="6709485B"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 xml:space="preserve">Brak włączenia </w:t>
            </w:r>
          </w:p>
          <w:p w14:paraId="6A29B588" w14:textId="77777777" w:rsidR="006B7D39" w:rsidRPr="00106847" w:rsidRDefault="006B7D39" w:rsidP="006B7D39">
            <w:pPr>
              <w:rPr>
                <w:rFonts w:asciiTheme="majorHAnsi" w:hAnsiTheme="majorHAnsi"/>
                <w:sz w:val="22"/>
                <w:szCs w:val="22"/>
              </w:rPr>
            </w:pPr>
          </w:p>
        </w:tc>
        <w:tc>
          <w:tcPr>
            <w:tcW w:w="1418" w:type="dxa"/>
            <w:vAlign w:val="center"/>
          </w:tcPr>
          <w:p w14:paraId="5D260084"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0</w:t>
            </w:r>
          </w:p>
        </w:tc>
        <w:tc>
          <w:tcPr>
            <w:tcW w:w="1559" w:type="dxa"/>
          </w:tcPr>
          <w:p w14:paraId="15EEA731" w14:textId="77777777" w:rsidR="006B7D39" w:rsidRPr="00106847" w:rsidRDefault="006B7D39" w:rsidP="006B7D39">
            <w:pPr>
              <w:rPr>
                <w:rFonts w:asciiTheme="majorHAnsi" w:hAnsiTheme="majorHAnsi"/>
                <w:sz w:val="22"/>
                <w:szCs w:val="22"/>
              </w:rPr>
            </w:pPr>
          </w:p>
        </w:tc>
      </w:tr>
      <w:tr w:rsidR="006B7D39" w:rsidRPr="00106847" w14:paraId="15786A28" w14:textId="77777777" w:rsidTr="001E02EC">
        <w:trPr>
          <w:trHeight w:hRule="exact" w:val="1211"/>
          <w:jc w:val="center"/>
        </w:trPr>
        <w:tc>
          <w:tcPr>
            <w:tcW w:w="410" w:type="dxa"/>
            <w:vMerge w:val="restart"/>
            <w:shd w:val="clear" w:color="auto" w:fill="auto"/>
            <w:vAlign w:val="center"/>
          </w:tcPr>
          <w:p w14:paraId="6CE73C63"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D</w:t>
            </w:r>
          </w:p>
        </w:tc>
        <w:tc>
          <w:tcPr>
            <w:tcW w:w="5964" w:type="dxa"/>
            <w:shd w:val="clear" w:color="auto" w:fill="auto"/>
            <w:vAlign w:val="center"/>
          </w:tcPr>
          <w:p w14:paraId="7E048B3C"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Ubezpieczyciel przyjmuje odpowiedzialność za szkody spowodowane zassaniem wody przez pracujący silnik w skutek opadów atmosferycznych, powodzi</w:t>
            </w:r>
          </w:p>
        </w:tc>
        <w:tc>
          <w:tcPr>
            <w:tcW w:w="1418" w:type="dxa"/>
            <w:vAlign w:val="center"/>
          </w:tcPr>
          <w:p w14:paraId="0F5E84F2"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25</w:t>
            </w:r>
          </w:p>
        </w:tc>
        <w:tc>
          <w:tcPr>
            <w:tcW w:w="1559" w:type="dxa"/>
          </w:tcPr>
          <w:p w14:paraId="381EED0A" w14:textId="77777777" w:rsidR="006B7D39" w:rsidRPr="00106847" w:rsidRDefault="006B7D39" w:rsidP="006B7D39">
            <w:pPr>
              <w:rPr>
                <w:rFonts w:asciiTheme="majorHAnsi" w:hAnsiTheme="majorHAnsi"/>
                <w:sz w:val="22"/>
                <w:szCs w:val="22"/>
              </w:rPr>
            </w:pPr>
          </w:p>
        </w:tc>
      </w:tr>
      <w:tr w:rsidR="006B7D39" w:rsidRPr="00106847" w14:paraId="287634EB" w14:textId="77777777" w:rsidTr="005245E5">
        <w:trPr>
          <w:trHeight w:hRule="exact" w:val="284"/>
          <w:jc w:val="center"/>
        </w:trPr>
        <w:tc>
          <w:tcPr>
            <w:tcW w:w="410" w:type="dxa"/>
            <w:vMerge/>
            <w:shd w:val="clear" w:color="auto" w:fill="auto"/>
            <w:vAlign w:val="center"/>
          </w:tcPr>
          <w:p w14:paraId="478D4BFC" w14:textId="77777777" w:rsidR="006B7D39" w:rsidRPr="00106847" w:rsidRDefault="006B7D39" w:rsidP="006B7D39">
            <w:pPr>
              <w:rPr>
                <w:rFonts w:asciiTheme="majorHAnsi" w:hAnsiTheme="majorHAnsi"/>
                <w:sz w:val="22"/>
                <w:szCs w:val="22"/>
              </w:rPr>
            </w:pPr>
          </w:p>
        </w:tc>
        <w:tc>
          <w:tcPr>
            <w:tcW w:w="5964" w:type="dxa"/>
            <w:shd w:val="clear" w:color="auto" w:fill="auto"/>
            <w:vAlign w:val="center"/>
          </w:tcPr>
          <w:p w14:paraId="12A8D904"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 xml:space="preserve">Brak włączenia </w:t>
            </w:r>
          </w:p>
          <w:p w14:paraId="729A3974" w14:textId="77777777" w:rsidR="006B7D39" w:rsidRPr="00106847" w:rsidRDefault="006B7D39" w:rsidP="006B7D39">
            <w:pPr>
              <w:rPr>
                <w:rFonts w:asciiTheme="majorHAnsi" w:hAnsiTheme="majorHAnsi"/>
                <w:sz w:val="22"/>
                <w:szCs w:val="22"/>
              </w:rPr>
            </w:pPr>
          </w:p>
        </w:tc>
        <w:tc>
          <w:tcPr>
            <w:tcW w:w="1418" w:type="dxa"/>
            <w:vAlign w:val="center"/>
          </w:tcPr>
          <w:p w14:paraId="219B1087" w14:textId="77777777" w:rsidR="006B7D39" w:rsidRPr="00106847" w:rsidRDefault="006B7D39" w:rsidP="006B7D39">
            <w:pPr>
              <w:rPr>
                <w:rFonts w:asciiTheme="majorHAnsi" w:hAnsiTheme="majorHAnsi"/>
                <w:sz w:val="22"/>
                <w:szCs w:val="22"/>
              </w:rPr>
            </w:pPr>
            <w:r w:rsidRPr="00106847">
              <w:rPr>
                <w:rFonts w:asciiTheme="majorHAnsi" w:hAnsiTheme="majorHAnsi"/>
                <w:sz w:val="22"/>
                <w:szCs w:val="22"/>
              </w:rPr>
              <w:t>0</w:t>
            </w:r>
          </w:p>
        </w:tc>
        <w:tc>
          <w:tcPr>
            <w:tcW w:w="1559" w:type="dxa"/>
          </w:tcPr>
          <w:p w14:paraId="54D5C869" w14:textId="77777777" w:rsidR="006B7D39" w:rsidRPr="00106847" w:rsidRDefault="006B7D39" w:rsidP="006B7D39">
            <w:pPr>
              <w:rPr>
                <w:rFonts w:asciiTheme="majorHAnsi" w:hAnsiTheme="majorHAnsi"/>
                <w:sz w:val="22"/>
                <w:szCs w:val="22"/>
              </w:rPr>
            </w:pPr>
          </w:p>
        </w:tc>
      </w:tr>
    </w:tbl>
    <w:bookmarkEnd w:id="2"/>
    <w:p w14:paraId="59D8EDDE" w14:textId="77777777" w:rsidR="006B7D39" w:rsidRDefault="006B7D39" w:rsidP="001E02EC">
      <w:pPr>
        <w:spacing w:line="276" w:lineRule="auto"/>
        <w:jc w:val="both"/>
        <w:rPr>
          <w:i/>
        </w:rPr>
      </w:pPr>
      <w:r w:rsidRPr="00106847">
        <w:rPr>
          <w:i/>
        </w:rPr>
        <w:t xml:space="preserve"># - zaznacz wybór X – w przypadku braku oznaczenia wyboru przez Wykonawcę Zamawiający przyjmuje brak akceptacji (i tym samym nie nalicza punktów). </w:t>
      </w:r>
    </w:p>
    <w:p w14:paraId="6115187E" w14:textId="77777777" w:rsidR="001E02EC" w:rsidRPr="00106847" w:rsidRDefault="001E02EC" w:rsidP="001E02EC">
      <w:pPr>
        <w:spacing w:line="276" w:lineRule="auto"/>
        <w:jc w:val="both"/>
        <w:rPr>
          <w:i/>
        </w:rPr>
      </w:pPr>
    </w:p>
    <w:p w14:paraId="588B68FC" w14:textId="23283052" w:rsidR="006B7D39" w:rsidRPr="00C73B1D" w:rsidRDefault="006B7D39" w:rsidP="001E02EC">
      <w:pPr>
        <w:pStyle w:val="Akapitzlist"/>
        <w:numPr>
          <w:ilvl w:val="0"/>
          <w:numId w:val="140"/>
        </w:numPr>
        <w:spacing w:line="276" w:lineRule="auto"/>
        <w:jc w:val="both"/>
        <w:rPr>
          <w:rFonts w:asciiTheme="majorHAnsi" w:hAnsiTheme="majorHAnsi"/>
          <w:sz w:val="22"/>
          <w:szCs w:val="22"/>
        </w:rPr>
      </w:pPr>
      <w:r w:rsidRPr="00C73B1D">
        <w:rPr>
          <w:rFonts w:asciiTheme="majorHAnsi" w:hAnsiTheme="majorHAnsi"/>
          <w:sz w:val="22"/>
          <w:szCs w:val="22"/>
        </w:rPr>
        <w:t xml:space="preserve">Zgodnie z treścią art. 225 ustawy Prawo zamówień publicznych oświadczamy, że wybór </w:t>
      </w:r>
      <w:r w:rsidRPr="00C73B1D">
        <w:rPr>
          <w:rFonts w:asciiTheme="majorHAnsi" w:hAnsiTheme="majorHAnsi"/>
          <w:b/>
          <w:sz w:val="22"/>
          <w:szCs w:val="22"/>
        </w:rPr>
        <w:t>przedmiotowej oferty**):</w:t>
      </w:r>
    </w:p>
    <w:p w14:paraId="62DD7236"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b/>
          <w:sz w:val="22"/>
          <w:szCs w:val="22"/>
        </w:rPr>
        <w:t>nie będzie</w:t>
      </w:r>
      <w:r w:rsidRPr="00C73B1D">
        <w:rPr>
          <w:rFonts w:asciiTheme="majorHAnsi" w:hAnsiTheme="majorHAnsi"/>
          <w:sz w:val="22"/>
          <w:szCs w:val="22"/>
        </w:rPr>
        <w:t xml:space="preserve"> prowadzić do powstania u Zamawiającego obowiązku podatkowego </w:t>
      </w:r>
    </w:p>
    <w:p w14:paraId="0D4DA77F" w14:textId="64735F5A" w:rsidR="006B7D39" w:rsidRP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b/>
          <w:sz w:val="22"/>
          <w:szCs w:val="22"/>
        </w:rPr>
        <w:t>będzie</w:t>
      </w:r>
      <w:r w:rsidRPr="00C73B1D">
        <w:rPr>
          <w:rFonts w:asciiTheme="majorHAnsi" w:hAnsiTheme="majorHAnsi"/>
          <w:sz w:val="22"/>
          <w:szCs w:val="22"/>
        </w:rPr>
        <w:t xml:space="preserve"> prowadzić do powstania u Zamawiającego obowiązku podatkowego, zgodnie z </w:t>
      </w:r>
      <w:hyperlink r:id="rId9" w:anchor="/document/17086198?cm=DOCUMENT" w:history="1">
        <w:r w:rsidRPr="00C73B1D">
          <w:rPr>
            <w:rFonts w:asciiTheme="majorHAnsi" w:hAnsiTheme="majorHAnsi"/>
            <w:sz w:val="22"/>
            <w:szCs w:val="22"/>
          </w:rPr>
          <w:t>ustawą</w:t>
        </w:r>
      </w:hyperlink>
      <w:r w:rsidRPr="00C73B1D">
        <w:rPr>
          <w:rFonts w:asciiTheme="majorHAnsi" w:hAnsiTheme="majorHAnsi"/>
          <w:sz w:val="22"/>
          <w:szCs w:val="22"/>
        </w:rPr>
        <w:t xml:space="preserve"> z dnia 11 marca 2004 r. o podatku od towarów i usług (Dz. U. 2020, poz. 106 z </w:t>
      </w:r>
      <w:proofErr w:type="spellStart"/>
      <w:r w:rsidRPr="00C73B1D">
        <w:rPr>
          <w:rFonts w:asciiTheme="majorHAnsi" w:hAnsiTheme="majorHAnsi"/>
          <w:sz w:val="22"/>
          <w:szCs w:val="22"/>
        </w:rPr>
        <w:t>późn</w:t>
      </w:r>
      <w:proofErr w:type="spellEnd"/>
      <w:r w:rsidRPr="00C73B1D">
        <w:rPr>
          <w:rFonts w:asciiTheme="majorHAnsi" w:hAnsiTheme="majorHAnsi"/>
          <w:sz w:val="22"/>
          <w:szCs w:val="22"/>
        </w:rPr>
        <w:t>. zm.)</w:t>
      </w:r>
    </w:p>
    <w:p w14:paraId="771F6D34" w14:textId="77777777" w:rsidR="006B7D39" w:rsidRPr="00C73B1D" w:rsidRDefault="006B7D39" w:rsidP="001E02EC">
      <w:pPr>
        <w:spacing w:line="276" w:lineRule="auto"/>
        <w:jc w:val="both"/>
        <w:rPr>
          <w:rFonts w:asciiTheme="majorHAnsi" w:hAnsiTheme="majorHAnsi"/>
          <w:sz w:val="22"/>
          <w:szCs w:val="22"/>
        </w:rPr>
      </w:pPr>
      <w:r w:rsidRPr="00C73B1D">
        <w:rPr>
          <w:rFonts w:asciiTheme="majorHAnsi" w:hAnsiTheme="majorHAnsi"/>
          <w:sz w:val="22"/>
          <w:szCs w:val="22"/>
        </w:rPr>
        <w:t>______________________________________________________________________________________________________</w:t>
      </w:r>
    </w:p>
    <w:p w14:paraId="0BAD5B54" w14:textId="77777777" w:rsidR="006B7D39" w:rsidRPr="001E02EC" w:rsidRDefault="006B7D39" w:rsidP="001E02EC">
      <w:pPr>
        <w:spacing w:line="276" w:lineRule="auto"/>
        <w:jc w:val="both"/>
        <w:rPr>
          <w:rFonts w:asciiTheme="majorHAnsi" w:hAnsiTheme="majorHAnsi"/>
          <w:i/>
          <w:sz w:val="18"/>
          <w:szCs w:val="18"/>
        </w:rPr>
      </w:pPr>
      <w:r w:rsidRPr="001E02EC">
        <w:rPr>
          <w:rFonts w:asciiTheme="majorHAnsi" w:hAnsiTheme="majorHAnsi"/>
          <w:i/>
          <w:sz w:val="18"/>
          <w:szCs w:val="18"/>
        </w:rPr>
        <w:t xml:space="preserve"> </w:t>
      </w:r>
      <w:r w:rsidRPr="001E02EC">
        <w:rPr>
          <w:rFonts w:asciiTheme="majorHAnsi" w:hAnsiTheme="majorHAnsi"/>
          <w:b/>
          <w:i/>
          <w:sz w:val="18"/>
          <w:szCs w:val="18"/>
        </w:rPr>
        <w:t>[należy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r w:rsidRPr="001E02EC">
        <w:rPr>
          <w:rFonts w:asciiTheme="majorHAnsi" w:hAnsiTheme="majorHAnsi"/>
          <w:i/>
          <w:sz w:val="18"/>
          <w:szCs w:val="18"/>
        </w:rPr>
        <w:t>)</w:t>
      </w:r>
    </w:p>
    <w:p w14:paraId="423CF7D7" w14:textId="77777777" w:rsidR="00C73B1D" w:rsidRPr="00C73B1D" w:rsidRDefault="00C73B1D" w:rsidP="003208B0">
      <w:pPr>
        <w:jc w:val="both"/>
        <w:rPr>
          <w:rFonts w:asciiTheme="majorHAnsi" w:hAnsiTheme="majorHAnsi"/>
          <w:i/>
          <w:sz w:val="20"/>
          <w:szCs w:val="20"/>
        </w:rPr>
      </w:pPr>
    </w:p>
    <w:p w14:paraId="51D9734B" w14:textId="77777777" w:rsidR="00C73B1D" w:rsidRDefault="006B7D39" w:rsidP="001E02EC">
      <w:pPr>
        <w:pStyle w:val="Akapitzlist"/>
        <w:numPr>
          <w:ilvl w:val="0"/>
          <w:numId w:val="86"/>
        </w:numPr>
        <w:spacing w:line="276" w:lineRule="auto"/>
        <w:jc w:val="both"/>
        <w:rPr>
          <w:rFonts w:asciiTheme="majorHAnsi" w:hAnsiTheme="majorHAnsi"/>
          <w:sz w:val="22"/>
          <w:szCs w:val="22"/>
        </w:rPr>
      </w:pPr>
      <w:r w:rsidRPr="00C73B1D">
        <w:rPr>
          <w:rFonts w:asciiTheme="majorHAnsi" w:hAnsiTheme="majorHAnsi"/>
          <w:sz w:val="22"/>
          <w:szCs w:val="22"/>
        </w:rPr>
        <w:lastRenderedPageBreak/>
        <w:t>Zobowiązujemy się wykonać cały przedmiot zamówienia przez okres określony w SWZ.</w:t>
      </w:r>
      <w:r w:rsidR="00C73B1D" w:rsidRPr="00C73B1D">
        <w:rPr>
          <w:rFonts w:asciiTheme="majorHAnsi" w:hAnsiTheme="majorHAnsi"/>
          <w:sz w:val="22"/>
          <w:szCs w:val="22"/>
        </w:rPr>
        <w:t xml:space="preserve"> </w:t>
      </w:r>
    </w:p>
    <w:p w14:paraId="13475437" w14:textId="77777777" w:rsidR="00C73B1D" w:rsidRDefault="006B7D39" w:rsidP="001E02EC">
      <w:pPr>
        <w:pStyle w:val="Akapitzlist"/>
        <w:numPr>
          <w:ilvl w:val="0"/>
          <w:numId w:val="86"/>
        </w:numPr>
        <w:spacing w:line="276" w:lineRule="auto"/>
        <w:jc w:val="both"/>
        <w:rPr>
          <w:rFonts w:asciiTheme="majorHAnsi" w:hAnsiTheme="majorHAnsi"/>
          <w:sz w:val="22"/>
          <w:szCs w:val="22"/>
        </w:rPr>
      </w:pPr>
      <w:r w:rsidRPr="00C73B1D">
        <w:rPr>
          <w:rFonts w:asciiTheme="majorHAnsi" w:hAnsiTheme="majorHAnsi"/>
          <w:sz w:val="22"/>
          <w:szCs w:val="22"/>
        </w:rPr>
        <w:t>Oświadczamy, że akceptujemy zawarty w SWZ wzór umowy dla CZĘŚCI I</w:t>
      </w:r>
      <w:r w:rsidR="00B44A43" w:rsidRPr="00C73B1D">
        <w:rPr>
          <w:rFonts w:asciiTheme="majorHAnsi" w:hAnsiTheme="majorHAnsi"/>
          <w:sz w:val="22"/>
          <w:szCs w:val="22"/>
        </w:rPr>
        <w:t>II</w:t>
      </w:r>
      <w:r w:rsidRPr="00C73B1D">
        <w:rPr>
          <w:rFonts w:asciiTheme="majorHAnsi" w:hAnsiTheme="majorHAnsi"/>
          <w:sz w:val="22"/>
          <w:szCs w:val="22"/>
        </w:rPr>
        <w:t xml:space="preserve"> zamówienia stanowiący załącznik nr 4</w:t>
      </w:r>
      <w:r w:rsidR="00B44A43" w:rsidRPr="00C73B1D">
        <w:rPr>
          <w:rFonts w:asciiTheme="majorHAnsi" w:hAnsiTheme="majorHAnsi"/>
          <w:sz w:val="22"/>
          <w:szCs w:val="22"/>
        </w:rPr>
        <w:t>C</w:t>
      </w:r>
      <w:r w:rsidRPr="00C73B1D">
        <w:rPr>
          <w:rFonts w:asciiTheme="majorHAnsi" w:hAnsiTheme="majorHAnsi"/>
          <w:sz w:val="22"/>
          <w:szCs w:val="22"/>
        </w:rPr>
        <w:t xml:space="preserve"> do SWZ i zobowiązujemy się, w przypadku wyboru naszej oferty, do zawarcia umowy zgodnie z  niniejszą ofertą i na warunkach określonych w SWZ, w miejscu i terminie wyznaczonym przez Zamawiającego.</w:t>
      </w:r>
    </w:p>
    <w:p w14:paraId="01371C21" w14:textId="32768C63" w:rsidR="006B7D39" w:rsidRPr="00C73B1D" w:rsidRDefault="006B7D39" w:rsidP="001E02EC">
      <w:pPr>
        <w:pStyle w:val="Akapitzlist"/>
        <w:numPr>
          <w:ilvl w:val="0"/>
          <w:numId w:val="86"/>
        </w:numPr>
        <w:spacing w:line="276" w:lineRule="auto"/>
        <w:jc w:val="both"/>
        <w:rPr>
          <w:rFonts w:asciiTheme="majorHAnsi" w:hAnsiTheme="majorHAnsi"/>
          <w:sz w:val="22"/>
          <w:szCs w:val="22"/>
        </w:rPr>
      </w:pPr>
      <w:r w:rsidRPr="00C73B1D">
        <w:rPr>
          <w:rFonts w:asciiTheme="majorHAnsi" w:hAnsiTheme="majorHAnsi"/>
          <w:sz w:val="22"/>
          <w:szCs w:val="22"/>
        </w:rPr>
        <w:t xml:space="preserve">Oświadczamy że: </w:t>
      </w:r>
    </w:p>
    <w:p w14:paraId="4743808B"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zapoznaliśmy się z treścią SWZ dla niniejszego zamówienia i nie wnosimy do niej żadnych zastrzeżeń,</w:t>
      </w:r>
    </w:p>
    <w:p w14:paraId="15A53D14"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akceptujemy zakres wymagany w załączniku nr 5, 5B – opis przedmiotu zamówienia,</w:t>
      </w:r>
    </w:p>
    <w:p w14:paraId="06A00D18"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uzyskaliśmy niezbędne informacje do przygotowania oferty,</w:t>
      </w:r>
    </w:p>
    <w:p w14:paraId="7598962F"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gwarantujemy wykonanie całości niniejszego zamówienia zgodnie z treścią: SWZ, wyjaśnień oraz zmian do SWZ,</w:t>
      </w:r>
    </w:p>
    <w:p w14:paraId="42BA6335" w14:textId="77777777" w:rsidR="00C73B1D" w:rsidRDefault="003D2F6F"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uważamy się za związanych niniejszą ofertą przez okres wskazany w specyfikacji warunków zamówienia, tj. 30 dni od daty upływu terminu składania ofert,</w:t>
      </w:r>
    </w:p>
    <w:p w14:paraId="54898510"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zapewniamy wykonanie zamówienia w terminie określonym w SWZ,</w:t>
      </w:r>
    </w:p>
    <w:p w14:paraId="2664C35F" w14:textId="3AC2A87B" w:rsidR="006B7D39" w:rsidRP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akceptujemy warunki płatności określone w SWZ,</w:t>
      </w:r>
    </w:p>
    <w:p w14:paraId="02A7D767" w14:textId="4873F43A" w:rsidR="006B7D39" w:rsidRPr="00C73B1D" w:rsidRDefault="006B7D39" w:rsidP="001E02EC">
      <w:pPr>
        <w:pStyle w:val="Akapitzlist"/>
        <w:numPr>
          <w:ilvl w:val="0"/>
          <w:numId w:val="86"/>
        </w:numPr>
        <w:spacing w:line="276" w:lineRule="auto"/>
        <w:jc w:val="both"/>
        <w:rPr>
          <w:rFonts w:asciiTheme="majorHAnsi" w:hAnsiTheme="majorHAnsi"/>
          <w:sz w:val="22"/>
          <w:szCs w:val="22"/>
        </w:rPr>
      </w:pPr>
      <w:r w:rsidRPr="00C73B1D">
        <w:rPr>
          <w:rFonts w:asciiTheme="majorHAnsi" w:hAnsiTheme="majorHAnsi"/>
          <w:sz w:val="22"/>
          <w:szCs w:val="22"/>
        </w:rPr>
        <w:t>Oświadczamy, że:</w:t>
      </w:r>
    </w:p>
    <w:p w14:paraId="76C54FD3" w14:textId="77777777" w:rsidR="00C73B1D"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przedmiot zamówienia wykonamy samodzielnie***)</w:t>
      </w:r>
    </w:p>
    <w:p w14:paraId="07782894" w14:textId="1B2A4932" w:rsidR="006B7D39" w:rsidRDefault="006B7D39" w:rsidP="001E02EC">
      <w:pPr>
        <w:pStyle w:val="Akapitzlist"/>
        <w:numPr>
          <w:ilvl w:val="1"/>
          <w:numId w:val="86"/>
        </w:numPr>
        <w:spacing w:line="276" w:lineRule="auto"/>
        <w:jc w:val="both"/>
        <w:rPr>
          <w:rFonts w:asciiTheme="majorHAnsi" w:hAnsiTheme="majorHAnsi"/>
          <w:sz w:val="22"/>
          <w:szCs w:val="22"/>
        </w:rPr>
      </w:pPr>
      <w:r w:rsidRPr="00C73B1D">
        <w:rPr>
          <w:rFonts w:asciiTheme="majorHAnsi" w:hAnsiTheme="majorHAnsi"/>
          <w:sz w:val="22"/>
          <w:szCs w:val="22"/>
        </w:rPr>
        <w:t xml:space="preserve">powierzymy podwykonawcom realizację następujących części zamówienia </w:t>
      </w:r>
      <w:r w:rsidR="00C73B1D">
        <w:rPr>
          <w:rFonts w:asciiTheme="majorHAnsi" w:hAnsiTheme="majorHAnsi"/>
          <w:sz w:val="22"/>
          <w:szCs w:val="22"/>
        </w:rPr>
        <w:t xml:space="preserve">                             </w:t>
      </w:r>
      <w:r w:rsidRPr="00C73B1D">
        <w:rPr>
          <w:rFonts w:asciiTheme="majorHAnsi" w:hAnsiTheme="majorHAnsi"/>
          <w:sz w:val="22"/>
          <w:szCs w:val="22"/>
        </w:rPr>
        <w:t>(zadań): ***)</w:t>
      </w:r>
    </w:p>
    <w:p w14:paraId="4046C57A" w14:textId="77777777" w:rsidR="00C73B1D" w:rsidRPr="00C73B1D" w:rsidRDefault="00C73B1D" w:rsidP="001E02EC">
      <w:pPr>
        <w:pStyle w:val="Akapitzlist"/>
        <w:spacing w:line="276" w:lineRule="auto"/>
        <w:ind w:left="792"/>
        <w:jc w:val="both"/>
        <w:rPr>
          <w:rFonts w:asciiTheme="majorHAnsi" w:hAnsiTheme="majorHAnsi"/>
          <w:sz w:val="22"/>
          <w:szCs w:val="22"/>
        </w:rPr>
      </w:pPr>
    </w:p>
    <w:p w14:paraId="27B97A07" w14:textId="765D1894" w:rsidR="006B7D39" w:rsidRPr="00C73B1D" w:rsidRDefault="00C73B1D" w:rsidP="001E02EC">
      <w:pPr>
        <w:spacing w:line="276" w:lineRule="auto"/>
        <w:jc w:val="both"/>
        <w:rPr>
          <w:rFonts w:asciiTheme="majorHAnsi" w:hAnsiTheme="majorHAnsi"/>
          <w:i/>
          <w:sz w:val="20"/>
          <w:szCs w:val="20"/>
        </w:rPr>
      </w:pPr>
      <w:r>
        <w:rPr>
          <w:rFonts w:asciiTheme="majorHAnsi" w:hAnsiTheme="majorHAnsi"/>
          <w:sz w:val="22"/>
          <w:szCs w:val="22"/>
        </w:rPr>
        <w:tab/>
      </w:r>
      <w:r w:rsidR="006B7D39" w:rsidRPr="00C73B1D">
        <w:rPr>
          <w:rFonts w:asciiTheme="majorHAnsi" w:hAnsiTheme="majorHAnsi"/>
          <w:i/>
          <w:sz w:val="20"/>
          <w:szCs w:val="20"/>
        </w:rPr>
        <w:t>_______________________________________________________________________________</w:t>
      </w:r>
    </w:p>
    <w:p w14:paraId="118B243B" w14:textId="6C84E7B0" w:rsidR="006B7D39" w:rsidRDefault="00C73B1D" w:rsidP="001E02EC">
      <w:pPr>
        <w:spacing w:line="276" w:lineRule="auto"/>
        <w:jc w:val="both"/>
        <w:rPr>
          <w:rFonts w:asciiTheme="majorHAnsi" w:hAnsiTheme="majorHAnsi"/>
          <w:i/>
          <w:sz w:val="20"/>
          <w:szCs w:val="20"/>
        </w:rPr>
      </w:pPr>
      <w:r w:rsidRPr="00C73B1D">
        <w:rPr>
          <w:rFonts w:asciiTheme="majorHAnsi" w:hAnsiTheme="majorHAnsi"/>
          <w:i/>
          <w:sz w:val="20"/>
          <w:szCs w:val="20"/>
        </w:rPr>
        <w:tab/>
      </w:r>
      <w:r w:rsidR="006B7D39" w:rsidRPr="00C73B1D">
        <w:rPr>
          <w:rFonts w:asciiTheme="majorHAnsi" w:hAnsiTheme="majorHAnsi"/>
          <w:i/>
          <w:sz w:val="20"/>
          <w:szCs w:val="20"/>
        </w:rPr>
        <w:t xml:space="preserve"> część (zakres) przedmiotu zamówienia</w:t>
      </w:r>
    </w:p>
    <w:p w14:paraId="1CDA5B02" w14:textId="77777777" w:rsidR="00C73B1D" w:rsidRPr="00C73B1D" w:rsidRDefault="00C73B1D" w:rsidP="001E02EC">
      <w:pPr>
        <w:spacing w:line="276" w:lineRule="auto"/>
        <w:jc w:val="both"/>
        <w:rPr>
          <w:rFonts w:asciiTheme="majorHAnsi" w:hAnsiTheme="majorHAnsi"/>
          <w:i/>
          <w:sz w:val="20"/>
          <w:szCs w:val="20"/>
        </w:rPr>
      </w:pPr>
    </w:p>
    <w:p w14:paraId="21F99C10" w14:textId="41B949F1" w:rsidR="006B7D39" w:rsidRPr="00C73B1D" w:rsidRDefault="00C73B1D" w:rsidP="001E02EC">
      <w:pPr>
        <w:spacing w:line="276" w:lineRule="auto"/>
        <w:jc w:val="both"/>
        <w:rPr>
          <w:rFonts w:asciiTheme="majorHAnsi" w:hAnsiTheme="majorHAnsi"/>
          <w:i/>
          <w:sz w:val="20"/>
          <w:szCs w:val="20"/>
        </w:rPr>
      </w:pPr>
      <w:r w:rsidRPr="00C73B1D">
        <w:rPr>
          <w:rFonts w:asciiTheme="majorHAnsi" w:hAnsiTheme="majorHAnsi"/>
          <w:i/>
          <w:sz w:val="20"/>
          <w:szCs w:val="20"/>
        </w:rPr>
        <w:tab/>
      </w:r>
      <w:r w:rsidR="006B7D39" w:rsidRPr="00C73B1D">
        <w:rPr>
          <w:rFonts w:asciiTheme="majorHAnsi" w:hAnsiTheme="majorHAnsi"/>
          <w:i/>
          <w:sz w:val="20"/>
          <w:szCs w:val="20"/>
        </w:rPr>
        <w:t>_______________________________________________________________________________</w:t>
      </w:r>
    </w:p>
    <w:p w14:paraId="7FE4E73A" w14:textId="7C5677E4" w:rsidR="006B7D39" w:rsidRDefault="00C73B1D" w:rsidP="001E02EC">
      <w:pPr>
        <w:spacing w:line="276" w:lineRule="auto"/>
        <w:jc w:val="both"/>
        <w:rPr>
          <w:rFonts w:asciiTheme="majorHAnsi" w:hAnsiTheme="majorHAnsi"/>
          <w:i/>
          <w:sz w:val="20"/>
          <w:szCs w:val="20"/>
        </w:rPr>
      </w:pPr>
      <w:r w:rsidRPr="00C73B1D">
        <w:rPr>
          <w:rFonts w:asciiTheme="majorHAnsi" w:hAnsiTheme="majorHAnsi"/>
          <w:i/>
          <w:sz w:val="20"/>
          <w:szCs w:val="20"/>
        </w:rPr>
        <w:tab/>
      </w:r>
      <w:r w:rsidR="006B7D39" w:rsidRPr="00C73B1D">
        <w:rPr>
          <w:rFonts w:asciiTheme="majorHAnsi" w:hAnsiTheme="majorHAnsi"/>
          <w:i/>
          <w:sz w:val="20"/>
          <w:szCs w:val="20"/>
        </w:rPr>
        <w:t>część (zakres) przedmiotu zamówienia oraz nazwa (firma) i adres podwykonawcy</w:t>
      </w:r>
    </w:p>
    <w:p w14:paraId="619960AC" w14:textId="77777777" w:rsidR="00C73B1D" w:rsidRPr="00C73B1D" w:rsidRDefault="00C73B1D" w:rsidP="001E02EC">
      <w:pPr>
        <w:spacing w:line="276" w:lineRule="auto"/>
        <w:jc w:val="both"/>
        <w:rPr>
          <w:rFonts w:asciiTheme="majorHAnsi" w:hAnsiTheme="majorHAnsi"/>
          <w:i/>
          <w:sz w:val="20"/>
          <w:szCs w:val="20"/>
        </w:rPr>
      </w:pPr>
    </w:p>
    <w:p w14:paraId="0B879EF9" w14:textId="1C4261C3" w:rsidR="006B7D39" w:rsidRPr="00C73B1D" w:rsidRDefault="00C73B1D" w:rsidP="001E02EC">
      <w:pPr>
        <w:spacing w:line="276" w:lineRule="auto"/>
        <w:jc w:val="both"/>
        <w:rPr>
          <w:rFonts w:asciiTheme="majorHAnsi" w:hAnsiTheme="majorHAnsi"/>
          <w:i/>
          <w:sz w:val="20"/>
          <w:szCs w:val="20"/>
        </w:rPr>
      </w:pPr>
      <w:r w:rsidRPr="00C73B1D">
        <w:rPr>
          <w:rFonts w:asciiTheme="majorHAnsi" w:hAnsiTheme="majorHAnsi"/>
          <w:i/>
          <w:sz w:val="20"/>
          <w:szCs w:val="20"/>
        </w:rPr>
        <w:tab/>
      </w:r>
      <w:r w:rsidR="006B7D39" w:rsidRPr="00C73B1D">
        <w:rPr>
          <w:rFonts w:asciiTheme="majorHAnsi" w:hAnsiTheme="majorHAnsi"/>
          <w:i/>
          <w:sz w:val="20"/>
          <w:szCs w:val="20"/>
        </w:rPr>
        <w:t>_______________________________________________________________________________</w:t>
      </w:r>
    </w:p>
    <w:p w14:paraId="6CEA7685" w14:textId="39AD3A1A" w:rsidR="006B7D39" w:rsidRPr="00C73B1D" w:rsidRDefault="00C73B1D" w:rsidP="001E02EC">
      <w:pPr>
        <w:spacing w:line="276" w:lineRule="auto"/>
        <w:jc w:val="both"/>
        <w:rPr>
          <w:rFonts w:asciiTheme="majorHAnsi" w:hAnsiTheme="majorHAnsi"/>
          <w:i/>
          <w:sz w:val="20"/>
          <w:szCs w:val="20"/>
        </w:rPr>
      </w:pPr>
      <w:r w:rsidRPr="00C73B1D">
        <w:rPr>
          <w:rFonts w:asciiTheme="majorHAnsi" w:hAnsiTheme="majorHAnsi"/>
          <w:i/>
          <w:sz w:val="20"/>
          <w:szCs w:val="20"/>
        </w:rPr>
        <w:tab/>
      </w:r>
      <w:r w:rsidR="006B7D39" w:rsidRPr="00C73B1D">
        <w:rPr>
          <w:rFonts w:asciiTheme="majorHAnsi" w:hAnsiTheme="majorHAnsi"/>
          <w:i/>
          <w:sz w:val="20"/>
          <w:szCs w:val="20"/>
        </w:rPr>
        <w:t>część (zakres) przedmiotu zamówienia oraz nazwa (firma) i adres podwykonawcy</w:t>
      </w:r>
    </w:p>
    <w:p w14:paraId="459ABD21" w14:textId="77777777" w:rsidR="00C73B1D" w:rsidRDefault="00C73B1D" w:rsidP="001E02EC">
      <w:pPr>
        <w:spacing w:line="276" w:lineRule="auto"/>
        <w:jc w:val="both"/>
        <w:rPr>
          <w:rFonts w:asciiTheme="majorHAnsi" w:hAnsiTheme="majorHAnsi"/>
          <w:sz w:val="22"/>
          <w:szCs w:val="22"/>
        </w:rPr>
      </w:pPr>
    </w:p>
    <w:p w14:paraId="26B02985" w14:textId="77777777" w:rsidR="00FF4BF0" w:rsidRDefault="006B7D39" w:rsidP="001E02EC">
      <w:pPr>
        <w:pStyle w:val="Akapitzlist"/>
        <w:numPr>
          <w:ilvl w:val="0"/>
          <w:numId w:val="86"/>
        </w:numPr>
        <w:spacing w:line="276" w:lineRule="auto"/>
        <w:jc w:val="both"/>
        <w:rPr>
          <w:rFonts w:asciiTheme="majorHAnsi" w:hAnsiTheme="majorHAnsi"/>
          <w:sz w:val="22"/>
          <w:szCs w:val="22"/>
        </w:rPr>
      </w:pPr>
      <w:r w:rsidRPr="00FF4BF0">
        <w:rPr>
          <w:rFonts w:asciiTheme="majorHAnsi" w:hAnsiTheme="majorHAnsi"/>
          <w:sz w:val="22"/>
          <w:szCs w:val="22"/>
        </w:rPr>
        <w:t>Oświadczamy, że jesteśmy/ nie jesteśmy ****) mikroprzedsiębiorstwem bądź małym lub średnim przedsiębiorstwem.</w:t>
      </w:r>
    </w:p>
    <w:p w14:paraId="7C9DAA4E" w14:textId="4F35A042" w:rsidR="006B7D39" w:rsidRPr="00FF4BF0" w:rsidRDefault="006B7D39" w:rsidP="001E02EC">
      <w:pPr>
        <w:pStyle w:val="Akapitzlist"/>
        <w:numPr>
          <w:ilvl w:val="0"/>
          <w:numId w:val="86"/>
        </w:numPr>
        <w:spacing w:line="276" w:lineRule="auto"/>
        <w:jc w:val="both"/>
        <w:rPr>
          <w:rFonts w:asciiTheme="majorHAnsi" w:hAnsiTheme="majorHAnsi"/>
          <w:sz w:val="22"/>
          <w:szCs w:val="22"/>
        </w:rPr>
      </w:pPr>
      <w:r w:rsidRPr="00FF4BF0">
        <w:rPr>
          <w:rFonts w:asciiTheme="majorHAnsi" w:hAnsiTheme="majorHAnsi"/>
          <w:sz w:val="22"/>
          <w:szCs w:val="22"/>
        </w:rPr>
        <w:t>Oświadczamy, że informacje i dokumenty __________________________________________ _____________________________________________________________________________________________________________</w:t>
      </w:r>
    </w:p>
    <w:p w14:paraId="479B6726" w14:textId="70C269F6" w:rsidR="006B7D39" w:rsidRPr="003208B0" w:rsidRDefault="003208B0" w:rsidP="001E02EC">
      <w:pPr>
        <w:spacing w:line="276" w:lineRule="auto"/>
        <w:jc w:val="both"/>
        <w:rPr>
          <w:rFonts w:asciiTheme="majorHAnsi" w:hAnsiTheme="majorHAnsi"/>
          <w:i/>
          <w:sz w:val="20"/>
          <w:szCs w:val="20"/>
        </w:rPr>
      </w:pPr>
      <w:r>
        <w:rPr>
          <w:rFonts w:asciiTheme="majorHAnsi" w:hAnsiTheme="majorHAnsi"/>
          <w:sz w:val="22"/>
          <w:szCs w:val="22"/>
        </w:rPr>
        <w:tab/>
      </w:r>
      <w:r w:rsidR="006B7D39" w:rsidRPr="003208B0">
        <w:rPr>
          <w:rFonts w:asciiTheme="majorHAnsi" w:hAnsiTheme="majorHAnsi"/>
          <w:i/>
          <w:sz w:val="20"/>
          <w:szCs w:val="20"/>
        </w:rPr>
        <w:t>(tylko, jeśli dotyczy - podać nazwę dokumentu, nr załącznika, nr strony)</w:t>
      </w:r>
    </w:p>
    <w:p w14:paraId="09FAACC3" w14:textId="77777777" w:rsidR="003208B0" w:rsidRDefault="003208B0" w:rsidP="001E02EC">
      <w:pPr>
        <w:spacing w:line="276" w:lineRule="auto"/>
        <w:jc w:val="both"/>
        <w:rPr>
          <w:rFonts w:asciiTheme="majorHAnsi" w:hAnsiTheme="majorHAnsi"/>
          <w:sz w:val="22"/>
          <w:szCs w:val="22"/>
        </w:rPr>
      </w:pPr>
    </w:p>
    <w:p w14:paraId="2FD0FD8A" w14:textId="77777777" w:rsidR="006B7D39" w:rsidRPr="00C73B1D" w:rsidRDefault="006B7D39" w:rsidP="001E02EC">
      <w:pPr>
        <w:spacing w:line="276" w:lineRule="auto"/>
        <w:jc w:val="both"/>
        <w:rPr>
          <w:rFonts w:asciiTheme="majorHAnsi" w:hAnsiTheme="majorHAnsi"/>
          <w:sz w:val="22"/>
          <w:szCs w:val="22"/>
        </w:rPr>
      </w:pPr>
      <w:r w:rsidRPr="00C73B1D">
        <w:rPr>
          <w:rFonts w:asciiTheme="majorHAnsi" w:hAnsiTheme="majorHAnsi"/>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5F9F0805" w14:textId="77777777" w:rsidR="003208B0" w:rsidRDefault="006B7D39" w:rsidP="001E02EC">
      <w:pPr>
        <w:pStyle w:val="Akapitzlist"/>
        <w:numPr>
          <w:ilvl w:val="0"/>
          <w:numId w:val="86"/>
        </w:numPr>
        <w:spacing w:line="276" w:lineRule="auto"/>
        <w:jc w:val="both"/>
        <w:rPr>
          <w:rFonts w:asciiTheme="majorHAnsi" w:hAnsiTheme="majorHAnsi"/>
          <w:sz w:val="22"/>
          <w:szCs w:val="22"/>
        </w:rPr>
      </w:pPr>
      <w:r w:rsidRPr="003208B0">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0667135F" w14:textId="73038519" w:rsidR="006B7D39" w:rsidRPr="003208B0" w:rsidRDefault="006B7D39" w:rsidP="001E02EC">
      <w:pPr>
        <w:pStyle w:val="Akapitzlist"/>
        <w:numPr>
          <w:ilvl w:val="0"/>
          <w:numId w:val="86"/>
        </w:numPr>
        <w:spacing w:line="276" w:lineRule="auto"/>
        <w:jc w:val="both"/>
        <w:rPr>
          <w:rFonts w:asciiTheme="majorHAnsi" w:hAnsiTheme="majorHAnsi"/>
          <w:sz w:val="22"/>
          <w:szCs w:val="22"/>
        </w:rPr>
      </w:pPr>
      <w:r w:rsidRPr="003208B0">
        <w:rPr>
          <w:rFonts w:asciiTheme="majorHAnsi" w:hAnsiTheme="majorHAnsi"/>
          <w:sz w:val="22"/>
          <w:szCs w:val="22"/>
        </w:rPr>
        <w:t>Ogólne (Szczególne) Warunki Ubezpieczenia, karty produktu lub inne wzorce umowne, które będą miały zastosowanie do poszczególnych ubezpieczeń (podać rodzaj warunków ubezpieczenia i datę uchwalenia/wejścia w życie):</w:t>
      </w:r>
    </w:p>
    <w:p w14:paraId="506E3DD7" w14:textId="77777777"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_______________________</w:t>
      </w:r>
    </w:p>
    <w:p w14:paraId="4447E064" w14:textId="77777777"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_______________________</w:t>
      </w:r>
    </w:p>
    <w:p w14:paraId="2C8F6326" w14:textId="77777777"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_______________________</w:t>
      </w:r>
    </w:p>
    <w:p w14:paraId="7E1B8CC5" w14:textId="13DB829C" w:rsidR="006B7D39" w:rsidRP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_______________________</w:t>
      </w:r>
    </w:p>
    <w:p w14:paraId="01F4503D" w14:textId="7799BC7A" w:rsidR="006B7D39" w:rsidRPr="003208B0" w:rsidRDefault="006B7D39" w:rsidP="001E02EC">
      <w:pPr>
        <w:pStyle w:val="Akapitzlist"/>
        <w:numPr>
          <w:ilvl w:val="0"/>
          <w:numId w:val="86"/>
        </w:numPr>
        <w:spacing w:line="276" w:lineRule="auto"/>
        <w:jc w:val="both"/>
        <w:rPr>
          <w:rFonts w:asciiTheme="majorHAnsi" w:hAnsiTheme="majorHAnsi"/>
          <w:sz w:val="22"/>
          <w:szCs w:val="22"/>
        </w:rPr>
      </w:pPr>
      <w:r w:rsidRPr="003208B0">
        <w:rPr>
          <w:rFonts w:asciiTheme="majorHAnsi" w:hAnsiTheme="majorHAnsi"/>
          <w:sz w:val="22"/>
          <w:szCs w:val="22"/>
        </w:rPr>
        <w:lastRenderedPageBreak/>
        <w:t>Korespondencję w sprawie niniejszego postępowania należy kierować na:</w:t>
      </w:r>
    </w:p>
    <w:p w14:paraId="4AA8F828" w14:textId="2BC99974"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adres ____________________________________</w:t>
      </w:r>
      <w:r w:rsidR="003208B0">
        <w:rPr>
          <w:rFonts w:asciiTheme="majorHAnsi" w:hAnsiTheme="majorHAnsi"/>
          <w:sz w:val="22"/>
          <w:szCs w:val="22"/>
        </w:rPr>
        <w:t>_______________________________</w:t>
      </w:r>
    </w:p>
    <w:p w14:paraId="63A51701" w14:textId="77777777"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nr  telefonu _______________________________</w:t>
      </w:r>
      <w:r w:rsidR="003208B0" w:rsidRPr="003208B0">
        <w:rPr>
          <w:rFonts w:asciiTheme="majorHAnsi" w:hAnsiTheme="majorHAnsi"/>
          <w:sz w:val="22"/>
          <w:szCs w:val="22"/>
        </w:rPr>
        <w:t>______________________________</w:t>
      </w:r>
    </w:p>
    <w:p w14:paraId="08393DE6" w14:textId="042CFFCD" w:rsidR="006B7D39" w:rsidRP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e-mail _____________________________________</w:t>
      </w:r>
      <w:r w:rsidR="003208B0">
        <w:rPr>
          <w:rFonts w:asciiTheme="majorHAnsi" w:hAnsiTheme="majorHAnsi"/>
          <w:sz w:val="22"/>
          <w:szCs w:val="22"/>
        </w:rPr>
        <w:t>______________________________</w:t>
      </w:r>
    </w:p>
    <w:p w14:paraId="17084FB0" w14:textId="4BB03296" w:rsidR="006B7D39" w:rsidRPr="003208B0" w:rsidRDefault="006B7D39" w:rsidP="001E02EC">
      <w:pPr>
        <w:pStyle w:val="Akapitzlist"/>
        <w:numPr>
          <w:ilvl w:val="0"/>
          <w:numId w:val="86"/>
        </w:numPr>
        <w:spacing w:line="276" w:lineRule="auto"/>
        <w:jc w:val="both"/>
        <w:rPr>
          <w:rFonts w:asciiTheme="majorHAnsi" w:hAnsiTheme="majorHAnsi"/>
          <w:sz w:val="22"/>
          <w:szCs w:val="22"/>
        </w:rPr>
      </w:pPr>
      <w:r w:rsidRPr="003208B0">
        <w:rPr>
          <w:rFonts w:asciiTheme="majorHAnsi" w:hAnsiTheme="majorHAnsi"/>
          <w:sz w:val="22"/>
          <w:szCs w:val="22"/>
        </w:rPr>
        <w:t>Wraz z ofertą składamy następujące oświadczenia i dokumenty:</w:t>
      </w:r>
    </w:p>
    <w:p w14:paraId="58413D92" w14:textId="77777777"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_______________________</w:t>
      </w:r>
    </w:p>
    <w:p w14:paraId="284B0FB8" w14:textId="77777777" w:rsidR="003208B0" w:rsidRDefault="006B7D39" w:rsidP="001E02EC">
      <w:pPr>
        <w:pStyle w:val="Akapitzlist"/>
        <w:numPr>
          <w:ilvl w:val="1"/>
          <w:numId w:val="86"/>
        </w:numPr>
        <w:spacing w:line="276" w:lineRule="auto"/>
        <w:jc w:val="both"/>
        <w:rPr>
          <w:rFonts w:asciiTheme="majorHAnsi" w:hAnsiTheme="majorHAnsi"/>
          <w:sz w:val="22"/>
          <w:szCs w:val="22"/>
        </w:rPr>
      </w:pPr>
      <w:r w:rsidRPr="003208B0">
        <w:rPr>
          <w:rFonts w:asciiTheme="majorHAnsi" w:hAnsiTheme="majorHAnsi"/>
          <w:sz w:val="22"/>
          <w:szCs w:val="22"/>
        </w:rPr>
        <w:t>_______________________</w:t>
      </w:r>
    </w:p>
    <w:p w14:paraId="3F23DE9E" w14:textId="77777777" w:rsidR="003208B0" w:rsidRDefault="006B7D39" w:rsidP="001E02EC">
      <w:pPr>
        <w:pStyle w:val="Akapitzlist"/>
        <w:numPr>
          <w:ilvl w:val="1"/>
          <w:numId w:val="86"/>
        </w:numPr>
        <w:spacing w:line="276" w:lineRule="auto"/>
        <w:rPr>
          <w:rFonts w:asciiTheme="majorHAnsi" w:hAnsiTheme="majorHAnsi"/>
          <w:sz w:val="22"/>
          <w:szCs w:val="22"/>
        </w:rPr>
      </w:pPr>
      <w:r w:rsidRPr="003208B0">
        <w:rPr>
          <w:rFonts w:asciiTheme="majorHAnsi" w:hAnsiTheme="majorHAnsi"/>
          <w:sz w:val="22"/>
          <w:szCs w:val="22"/>
        </w:rPr>
        <w:t>_______________________</w:t>
      </w:r>
    </w:p>
    <w:p w14:paraId="0C7F55FB" w14:textId="5E20279E" w:rsidR="006B7D39" w:rsidRPr="003208B0" w:rsidRDefault="006B7D39" w:rsidP="001E02EC">
      <w:pPr>
        <w:pStyle w:val="Akapitzlist"/>
        <w:numPr>
          <w:ilvl w:val="1"/>
          <w:numId w:val="86"/>
        </w:numPr>
        <w:spacing w:line="276" w:lineRule="auto"/>
        <w:rPr>
          <w:rFonts w:asciiTheme="majorHAnsi" w:hAnsiTheme="majorHAnsi"/>
          <w:sz w:val="22"/>
          <w:szCs w:val="22"/>
        </w:rPr>
      </w:pPr>
      <w:r w:rsidRPr="003208B0">
        <w:rPr>
          <w:rFonts w:asciiTheme="majorHAnsi" w:hAnsiTheme="majorHAnsi"/>
          <w:sz w:val="22"/>
          <w:szCs w:val="22"/>
        </w:rPr>
        <w:t>_______________________</w:t>
      </w:r>
    </w:p>
    <w:p w14:paraId="0C123795" w14:textId="77777777" w:rsidR="006B7D39" w:rsidRPr="00C73B1D" w:rsidRDefault="006B7D39" w:rsidP="006B7D39">
      <w:pPr>
        <w:rPr>
          <w:rFonts w:asciiTheme="majorHAnsi" w:hAnsiTheme="majorHAnsi"/>
          <w:sz w:val="22"/>
          <w:szCs w:val="22"/>
        </w:rPr>
      </w:pPr>
      <w:r w:rsidRPr="00C73B1D">
        <w:rPr>
          <w:rFonts w:asciiTheme="majorHAnsi" w:hAnsiTheme="majorHAnsi"/>
          <w:sz w:val="22"/>
          <w:szCs w:val="22"/>
        </w:rPr>
        <w:tab/>
      </w:r>
      <w:r w:rsidRPr="00C73B1D">
        <w:rPr>
          <w:rFonts w:asciiTheme="majorHAnsi" w:hAnsiTheme="majorHAnsi"/>
          <w:sz w:val="22"/>
          <w:szCs w:val="22"/>
        </w:rPr>
        <w:tab/>
      </w:r>
      <w:r w:rsidRPr="00C73B1D">
        <w:rPr>
          <w:rFonts w:asciiTheme="majorHAnsi" w:hAnsiTheme="majorHAnsi"/>
          <w:sz w:val="22"/>
          <w:szCs w:val="22"/>
        </w:rPr>
        <w:tab/>
      </w:r>
      <w:r w:rsidRPr="00C73B1D">
        <w:rPr>
          <w:rFonts w:asciiTheme="majorHAnsi" w:hAnsiTheme="majorHAnsi"/>
          <w:sz w:val="22"/>
          <w:szCs w:val="22"/>
        </w:rPr>
        <w:tab/>
      </w:r>
      <w:r w:rsidRPr="00C73B1D">
        <w:rPr>
          <w:rFonts w:asciiTheme="majorHAnsi" w:hAnsiTheme="majorHAnsi"/>
          <w:sz w:val="22"/>
          <w:szCs w:val="22"/>
        </w:rPr>
        <w:tab/>
        <w:t xml:space="preserve">                          </w:t>
      </w:r>
    </w:p>
    <w:p w14:paraId="31EB07DA" w14:textId="77777777" w:rsidR="006B7D39" w:rsidRPr="00C73B1D" w:rsidRDefault="006B7D39" w:rsidP="006B7D39">
      <w:pPr>
        <w:rPr>
          <w:rFonts w:asciiTheme="majorHAnsi" w:hAnsiTheme="majorHAnsi"/>
          <w:sz w:val="22"/>
          <w:szCs w:val="22"/>
        </w:rPr>
      </w:pPr>
    </w:p>
    <w:p w14:paraId="2098FCEE" w14:textId="77777777" w:rsidR="006B7D39" w:rsidRDefault="006B7D39" w:rsidP="003208B0">
      <w:pPr>
        <w:jc w:val="both"/>
        <w:rPr>
          <w:rFonts w:asciiTheme="majorHAnsi" w:hAnsiTheme="majorHAnsi"/>
          <w:b/>
          <w:i/>
          <w:color w:val="FF0000"/>
        </w:rPr>
      </w:pPr>
      <w:r w:rsidRPr="003208B0">
        <w:rPr>
          <w:rFonts w:asciiTheme="majorHAnsi" w:hAnsiTheme="majorHAnsi"/>
          <w:b/>
          <w:i/>
          <w:color w:val="FF0000"/>
        </w:rPr>
        <w:t>Niniejszą ofertę należy opatrzyć kwalifikowanym podpisem elektronicznym, podpisem zaufanym lub podpisem osobistym  osoby uprawnionej</w:t>
      </w:r>
    </w:p>
    <w:p w14:paraId="6674ED0C" w14:textId="77777777" w:rsidR="003208B0" w:rsidRPr="003208B0" w:rsidRDefault="003208B0" w:rsidP="006B7D39">
      <w:pPr>
        <w:rPr>
          <w:rFonts w:asciiTheme="majorHAnsi" w:hAnsiTheme="majorHAnsi"/>
          <w:b/>
          <w:i/>
          <w:color w:val="FF0000"/>
        </w:rPr>
      </w:pPr>
    </w:p>
    <w:p w14:paraId="282BFBEC" w14:textId="77777777" w:rsidR="006B7D39" w:rsidRPr="006B7D39" w:rsidRDefault="006B7D39" w:rsidP="006B7D39"/>
    <w:p w14:paraId="3A6C4ED2" w14:textId="77777777" w:rsidR="006B7D39" w:rsidRPr="003208B0" w:rsidRDefault="006B7D39" w:rsidP="001E02EC">
      <w:pPr>
        <w:spacing w:line="276" w:lineRule="auto"/>
        <w:jc w:val="both"/>
        <w:rPr>
          <w:rFonts w:asciiTheme="majorHAnsi" w:hAnsiTheme="majorHAnsi"/>
          <w:sz w:val="22"/>
          <w:szCs w:val="22"/>
        </w:rPr>
      </w:pPr>
      <w:r w:rsidRPr="003208B0">
        <w:rPr>
          <w:rFonts w:asciiTheme="majorHAnsi" w:hAnsiTheme="majorHAnsi"/>
          <w:b/>
          <w:sz w:val="22"/>
          <w:szCs w:val="22"/>
        </w:rPr>
        <w:t>*)</w:t>
      </w:r>
      <w:r w:rsidRPr="003208B0">
        <w:rPr>
          <w:rFonts w:asciiTheme="majorHAnsi" w:hAnsiTheme="majorHAnsi"/>
          <w:sz w:val="22"/>
          <w:szCs w:val="22"/>
        </w:rPr>
        <w:t xml:space="preserve"> cenę oferty/ składki za ubezpieczenie należy podać w PLN z dokładnością do 1 grosza, to znaczy z  dokładnością do dwóch miejsc po przecinku,</w:t>
      </w:r>
    </w:p>
    <w:p w14:paraId="6818B012" w14:textId="77777777" w:rsidR="006B7D39" w:rsidRPr="003208B0" w:rsidRDefault="006B7D39" w:rsidP="001E02EC">
      <w:pPr>
        <w:spacing w:line="276" w:lineRule="auto"/>
        <w:jc w:val="both"/>
        <w:rPr>
          <w:rFonts w:asciiTheme="majorHAnsi" w:hAnsiTheme="majorHAnsi"/>
          <w:sz w:val="22"/>
          <w:szCs w:val="22"/>
        </w:rPr>
      </w:pPr>
      <w:r w:rsidRPr="003208B0">
        <w:rPr>
          <w:rFonts w:asciiTheme="majorHAnsi" w:hAnsiTheme="majorHAnsi"/>
          <w:b/>
          <w:sz w:val="22"/>
          <w:szCs w:val="22"/>
        </w:rPr>
        <w:t>**)</w:t>
      </w:r>
      <w:r w:rsidRPr="003208B0">
        <w:rPr>
          <w:rFonts w:asciiTheme="majorHAnsi" w:hAnsiTheme="majorHAnsi"/>
          <w:sz w:val="22"/>
          <w:szCs w:val="22"/>
        </w:rPr>
        <w:t xml:space="preserve"> niepotrzebne skreślić,</w:t>
      </w:r>
      <w:r w:rsidRPr="003208B0">
        <w:rPr>
          <w:rFonts w:asciiTheme="majorHAnsi" w:hAnsiTheme="majorHAnsi"/>
          <w:sz w:val="22"/>
          <w:szCs w:val="22"/>
        </w:rPr>
        <w:tab/>
      </w:r>
    </w:p>
    <w:p w14:paraId="16277DF4" w14:textId="77777777" w:rsidR="006B7D39" w:rsidRPr="003208B0" w:rsidRDefault="006B7D39" w:rsidP="001E02EC">
      <w:pPr>
        <w:spacing w:line="276" w:lineRule="auto"/>
        <w:jc w:val="both"/>
        <w:rPr>
          <w:rFonts w:asciiTheme="majorHAnsi" w:hAnsiTheme="majorHAnsi"/>
          <w:sz w:val="22"/>
          <w:szCs w:val="22"/>
        </w:rPr>
      </w:pPr>
      <w:r w:rsidRPr="003208B0">
        <w:rPr>
          <w:rFonts w:asciiTheme="majorHAnsi" w:hAnsiTheme="majorHAnsi"/>
          <w:b/>
          <w:sz w:val="22"/>
          <w:szCs w:val="22"/>
        </w:rPr>
        <w:t>***)</w:t>
      </w:r>
      <w:r w:rsidRPr="003208B0">
        <w:rPr>
          <w:rFonts w:asciiTheme="majorHAnsi" w:hAnsiTheme="majorHAnsi"/>
          <w:sz w:val="22"/>
          <w:szCs w:val="22"/>
        </w:rPr>
        <w:t xml:space="preserve"> niepotrzebne skreślić; w przypadku nie wykreślenia którejś z pozycji i nie wypełnienia pola w pkt </w:t>
      </w:r>
      <w:r w:rsidRPr="003208B0">
        <w:rPr>
          <w:rFonts w:asciiTheme="majorHAnsi" w:hAnsiTheme="majorHAnsi"/>
          <w:i/>
          <w:sz w:val="22"/>
          <w:szCs w:val="22"/>
        </w:rPr>
        <w:t>10 formularza oznaczonego: „część (zakres) przedmiotu zamówienia”, „część (zakres) przedmiotu zamówienia oraz nazwa (firma) podwykonawcy”</w:t>
      </w:r>
      <w:r w:rsidRPr="003208B0">
        <w:rPr>
          <w:rFonts w:asciiTheme="majorHAnsi" w:hAnsiTheme="majorHAnsi"/>
          <w:sz w:val="22"/>
          <w:szCs w:val="22"/>
        </w:rPr>
        <w:t xml:space="preserve"> - Zamawiający uzna, odpowiednio, że Wykonawca nie zamierza powierzyć wykonania żadnej części zamówienia (zadań) podwykonawcom. </w:t>
      </w:r>
    </w:p>
    <w:p w14:paraId="0417C433" w14:textId="77777777" w:rsidR="006B7D39" w:rsidRPr="003208B0" w:rsidRDefault="006B7D39" w:rsidP="001E02EC">
      <w:pPr>
        <w:spacing w:line="276" w:lineRule="auto"/>
        <w:jc w:val="both"/>
        <w:rPr>
          <w:rFonts w:asciiTheme="majorHAnsi" w:hAnsiTheme="majorHAnsi"/>
          <w:sz w:val="22"/>
          <w:szCs w:val="22"/>
        </w:rPr>
      </w:pPr>
      <w:r w:rsidRPr="003208B0">
        <w:rPr>
          <w:rFonts w:asciiTheme="majorHAnsi" w:hAnsiTheme="majorHAnsi"/>
          <w:b/>
          <w:sz w:val="22"/>
          <w:szCs w:val="22"/>
        </w:rPr>
        <w:t xml:space="preserve">****) </w:t>
      </w:r>
      <w:r w:rsidRPr="003208B0">
        <w:rPr>
          <w:rFonts w:asciiTheme="majorHAnsi" w:hAnsiTheme="majorHAnsi"/>
          <w:sz w:val="22"/>
          <w:szCs w:val="22"/>
        </w:rPr>
        <w:t>niepotrzebne skreślić; w  przypadku nie skreślenia którejś z pozycji – Zamawiający uzna, że Wykonawca nie jest mikroprzedsiębiorstwem bądź małym lub średnim przedsiębiorstwem.</w:t>
      </w:r>
    </w:p>
    <w:p w14:paraId="17775E5D" w14:textId="25F66A73" w:rsidR="006B7D39" w:rsidRPr="00B8199C" w:rsidRDefault="006B7D39" w:rsidP="00B8199C">
      <w:pPr>
        <w:spacing w:line="276" w:lineRule="auto"/>
        <w:jc w:val="both"/>
        <w:rPr>
          <w:rFonts w:asciiTheme="majorHAnsi" w:hAnsiTheme="majorHAnsi"/>
          <w:sz w:val="22"/>
          <w:szCs w:val="22"/>
        </w:rPr>
        <w:sectPr w:rsidR="006B7D39" w:rsidRPr="00B8199C" w:rsidSect="00A91E78">
          <w:pgSz w:w="11906" w:h="16838"/>
          <w:pgMar w:top="1247" w:right="1134" w:bottom="1247" w:left="1418" w:header="284" w:footer="586" w:gutter="0"/>
          <w:cols w:space="708"/>
          <w:formProt w:val="0"/>
          <w:docGrid w:linePitch="360" w:charSpace="-6145"/>
        </w:sectPr>
      </w:pPr>
      <w:r w:rsidRPr="003208B0">
        <w:rPr>
          <w:rFonts w:asciiTheme="majorHAnsi" w:hAnsiTheme="majorHAnsi"/>
          <w:b/>
          <w:sz w:val="22"/>
          <w:szCs w:val="22"/>
        </w:rPr>
        <w:t xml:space="preserve">*****) </w:t>
      </w:r>
      <w:r w:rsidRPr="003208B0">
        <w:rPr>
          <w:rFonts w:asciiTheme="majorHAnsi" w:hAnsiTheme="majorHAnsi"/>
          <w:sz w:val="22"/>
          <w:szCs w:val="22"/>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9DFA9FE" w14:textId="36F607C1" w:rsidR="00CA150F" w:rsidRPr="002F42BA" w:rsidRDefault="00CA150F" w:rsidP="00B8199C">
      <w:pPr>
        <w:suppressAutoHyphens/>
        <w:spacing w:after="120" w:line="276" w:lineRule="auto"/>
        <w:jc w:val="right"/>
        <w:rPr>
          <w:rFonts w:asciiTheme="majorHAnsi" w:hAnsiTheme="majorHAnsi" w:cs="Calibri"/>
          <w:b/>
          <w:bCs/>
          <w:iCs/>
          <w:snapToGrid w:val="0"/>
          <w:sz w:val="22"/>
          <w:szCs w:val="22"/>
        </w:rPr>
      </w:pPr>
    </w:p>
    <w:sectPr w:rsidR="00CA150F" w:rsidRPr="002F42BA" w:rsidSect="00B8199C">
      <w:pgSz w:w="11906" w:h="16838"/>
      <w:pgMar w:top="1247" w:right="1134" w:bottom="1247" w:left="1418" w:header="284" w:footer="586" w:gutter="0"/>
      <w:cols w:space="708"/>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45FA" w16cex:dateUtc="2021-12-02T10:20:00Z"/>
  <w16cex:commentExtensible w16cex:durableId="25534606" w16cex:dateUtc="2021-12-02T12:17:00Z"/>
  <w16cex:commentExtensible w16cex:durableId="255345FB" w16cex:dateUtc="2021-12-02T10:21:00Z"/>
  <w16cex:commentExtensible w16cex:durableId="25534AF2" w16cex:dateUtc="2021-12-02T12:38:00Z"/>
  <w16cex:commentExtensible w16cex:durableId="255345FC" w16cex:dateUtc="2021-12-02T10:23:00Z"/>
  <w16cex:commentExtensible w16cex:durableId="25534BEE" w16cex:dateUtc="2021-12-02T12:43:00Z"/>
  <w16cex:commentExtensible w16cex:durableId="255345FD" w16cex:dateUtc="2021-12-02T10:26:00Z"/>
  <w16cex:commentExtensible w16cex:durableId="25534B39" w16cex:dateUtc="2021-12-02T12:40:00Z"/>
  <w16cex:commentExtensible w16cex:durableId="255095AD" w16cex:dateUtc="2021-11-30T11:21:00Z"/>
  <w16cex:commentExtensible w16cex:durableId="255462A5" w16cex:dateUtc="2021-12-03T08:32:00Z"/>
  <w16cex:commentExtensible w16cex:durableId="25509D38" w16cex:dateUtc="2021-11-30T11:53:00Z"/>
  <w16cex:commentExtensible w16cex:durableId="25534600" w16cex:dateUtc="2021-12-02T10:30:00Z"/>
  <w16cex:commentExtensible w16cex:durableId="25535491" w16cex:dateUtc="2021-12-02T13:20:00Z"/>
  <w16cex:commentExtensible w16cex:durableId="25534601" w16cex:dateUtc="2021-12-02T10:37:00Z"/>
  <w16cex:commentExtensible w16cex:durableId="255354A4" w16cex:dateUtc="2021-12-02T13:20:00Z"/>
  <w16cex:commentExtensible w16cex:durableId="25534602" w16cex:dateUtc="2021-12-02T10:10:00Z"/>
  <w16cex:commentExtensible w16cex:durableId="255469FA" w16cex:dateUtc="2021-12-03T09:03:00Z"/>
  <w16cex:commentExtensible w16cex:durableId="25534603" w16cex:dateUtc="2021-12-02T10:40:00Z"/>
  <w16cex:commentExtensible w16cex:durableId="25545C5A" w16cex:dateUtc="2021-12-03T08:05:00Z"/>
  <w16cex:commentExtensible w16cex:durableId="25534604" w16cex:dateUtc="2021-12-02T10:48:00Z"/>
  <w16cex:commentExtensible w16cex:durableId="25545B80" w16cex:dateUtc="2021-12-03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BBDC" w16cid:durableId="255345FA"/>
  <w16cid:commentId w16cid:paraId="48B0B6A2" w16cid:durableId="25534606"/>
  <w16cid:commentId w16cid:paraId="0B4E2E56" w16cid:durableId="255345FB"/>
  <w16cid:commentId w16cid:paraId="452FC11C" w16cid:durableId="25534AF2"/>
  <w16cid:commentId w16cid:paraId="0EDD7FFA" w16cid:durableId="255345FC"/>
  <w16cid:commentId w16cid:paraId="13EA5120" w16cid:durableId="25534BEE"/>
  <w16cid:commentId w16cid:paraId="174F3A13" w16cid:durableId="255345FD"/>
  <w16cid:commentId w16cid:paraId="1347D801" w16cid:durableId="25534B39"/>
  <w16cid:commentId w16cid:paraId="16291238" w16cid:durableId="255095AD"/>
  <w16cid:commentId w16cid:paraId="04ED8FB9" w16cid:durableId="255462A5"/>
  <w16cid:commentId w16cid:paraId="5390C582" w16cid:durableId="25509D38"/>
  <w16cid:commentId w16cid:paraId="2646B575" w16cid:durableId="25534600"/>
  <w16cid:commentId w16cid:paraId="3AE40827" w16cid:durableId="25535491"/>
  <w16cid:commentId w16cid:paraId="01E2F652" w16cid:durableId="25534601"/>
  <w16cid:commentId w16cid:paraId="721E4F90" w16cid:durableId="255354A4"/>
  <w16cid:commentId w16cid:paraId="6D07C2A6" w16cid:durableId="25534602"/>
  <w16cid:commentId w16cid:paraId="2B887E77" w16cid:durableId="255469FA"/>
  <w16cid:commentId w16cid:paraId="35649854" w16cid:durableId="25534603"/>
  <w16cid:commentId w16cid:paraId="643AC587" w16cid:durableId="25545C5A"/>
  <w16cid:commentId w16cid:paraId="1767169E" w16cid:durableId="25534604"/>
  <w16cid:commentId w16cid:paraId="2917C7B9" w16cid:durableId="25545B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5E70" w14:textId="77777777" w:rsidR="000D4D02" w:rsidRDefault="000D4D02">
      <w:r>
        <w:separator/>
      </w:r>
    </w:p>
  </w:endnote>
  <w:endnote w:type="continuationSeparator" w:id="0">
    <w:p w14:paraId="5D0D6D28" w14:textId="77777777" w:rsidR="000D4D02" w:rsidRDefault="000D4D02">
      <w:r>
        <w:continuationSeparator/>
      </w:r>
    </w:p>
  </w:endnote>
  <w:endnote w:type="continuationNotice" w:id="1">
    <w:p w14:paraId="0AB367EB" w14:textId="77777777" w:rsidR="000D4D02" w:rsidRDefault="000D4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swiss"/>
    <w:notTrueType/>
    <w:pitch w:val="default"/>
    <w:sig w:usb0="00000001" w:usb1="09060000" w:usb2="00000010" w:usb3="00000000" w:csb0="00080000"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1664" w14:textId="6D1BF596" w:rsidR="00FF424A" w:rsidRPr="00645119" w:rsidRDefault="00FF424A"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93020B">
      <w:rPr>
        <w:rFonts w:asciiTheme="majorHAnsi" w:hAnsiTheme="majorHAnsi" w:cs="Calibri"/>
        <w:noProof/>
        <w:sz w:val="20"/>
        <w:szCs w:val="20"/>
      </w:rPr>
      <w:t>9</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F430C" w14:textId="77777777" w:rsidR="000D4D02" w:rsidRDefault="000D4D02">
      <w:r>
        <w:separator/>
      </w:r>
    </w:p>
  </w:footnote>
  <w:footnote w:type="continuationSeparator" w:id="0">
    <w:p w14:paraId="1F9CA8A9" w14:textId="77777777" w:rsidR="000D4D02" w:rsidRDefault="000D4D02">
      <w:r>
        <w:continuationSeparator/>
      </w:r>
    </w:p>
  </w:footnote>
  <w:footnote w:type="continuationNotice" w:id="1">
    <w:p w14:paraId="6EF0126C" w14:textId="77777777" w:rsidR="000D4D02" w:rsidRDefault="000D4D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2934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5C30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59F500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08E915A7"/>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090F31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1360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B26D55"/>
    <w:multiLevelType w:val="hybridMultilevel"/>
    <w:tmpl w:val="5AC21AB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F7229AD8">
      <w:start w:val="1"/>
      <w:numFmt w:val="decimal"/>
      <w:lvlText w:val="%4."/>
      <w:lvlJc w:val="left"/>
      <w:pPr>
        <w:tabs>
          <w:tab w:val="num" w:pos="2880"/>
        </w:tabs>
        <w:ind w:left="2880" w:hanging="360"/>
      </w:pPr>
      <w:rPr>
        <w:rFonts w:cs="Times New Roman"/>
        <w:b w:val="0"/>
        <w:bCs/>
      </w:rPr>
    </w:lvl>
    <w:lvl w:ilvl="4" w:tplc="4222927E">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0C640BC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0EFF01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8"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64A5CB4"/>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4"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7F3103"/>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3DB3FA4"/>
    <w:multiLevelType w:val="multilevel"/>
    <w:tmpl w:val="AF32A2CA"/>
    <w:lvl w:ilvl="0">
      <w:start w:val="6"/>
      <w:numFmt w:val="decimal"/>
      <w:lvlText w:val="%1"/>
      <w:lvlJc w:val="left"/>
      <w:pPr>
        <w:ind w:left="360" w:hanging="360"/>
      </w:pPr>
    </w:lvl>
    <w:lvl w:ilvl="1">
      <w:numFmt w:val="decimal"/>
      <w:lvlText w:val=""/>
      <w:lvlJc w:val="left"/>
      <w:pPr>
        <w:ind w:left="482" w:hanging="340"/>
      </w:pPr>
      <w:rPr>
        <w:rFonts w:ascii="Symbol" w:hAnsi="Symbol" w:hint="default"/>
      </w:rPr>
    </w:lvl>
    <w:lvl w:ilvl="2">
      <w:numFmt w:val="decimal"/>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4143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7104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9"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8" w15:restartNumberingAfterBreak="0">
    <w:nsid w:val="31E678AE"/>
    <w:multiLevelType w:val="hybridMultilevel"/>
    <w:tmpl w:val="E72648A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0"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2"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3" w15:restartNumberingAfterBreak="0">
    <w:nsid w:val="3758736D"/>
    <w:multiLevelType w:val="multilevel"/>
    <w:tmpl w:val="F40895B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4" w15:restartNumberingAfterBreak="0">
    <w:nsid w:val="38AA7F4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5"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8F42E1B"/>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92F0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0"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1"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2" w15:restartNumberingAfterBreak="0">
    <w:nsid w:val="3BE620D2"/>
    <w:multiLevelType w:val="hybridMultilevel"/>
    <w:tmpl w:val="18C6C37A"/>
    <w:lvl w:ilvl="0" w:tplc="FFFFFFFF">
      <w:start w:val="1"/>
      <w:numFmt w:val="upperLetter"/>
      <w:lvlText w:val="%1."/>
      <w:lvlJc w:val="left"/>
      <w:pPr>
        <w:ind w:left="720" w:hanging="360"/>
      </w:pPr>
      <w:rPr>
        <w:rFonts w:asciiTheme="majorHAnsi" w:hAnsiTheme="majorHAnsi" w:cs="Arial"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36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13" w15:restartNumberingAfterBreak="0">
    <w:nsid w:val="3C6B1C84"/>
    <w:multiLevelType w:val="multilevel"/>
    <w:tmpl w:val="0AB2A4A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5"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6"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18"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19"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0"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1" w15:restartNumberingAfterBreak="0">
    <w:nsid w:val="461A18E6"/>
    <w:multiLevelType w:val="hybridMultilevel"/>
    <w:tmpl w:val="AD96C432"/>
    <w:lvl w:ilvl="0" w:tplc="4F64306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4C25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46DA6F5A"/>
    <w:multiLevelType w:val="hybridMultilevel"/>
    <w:tmpl w:val="25186904"/>
    <w:lvl w:ilvl="0" w:tplc="5300954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6"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29"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30" w15:restartNumberingAfterBreak="0">
    <w:nsid w:val="490A58F1"/>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A3C341E"/>
    <w:multiLevelType w:val="multilevel"/>
    <w:tmpl w:val="11E84A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4" w15:restartNumberingAfterBreak="0">
    <w:nsid w:val="4CC733DD"/>
    <w:multiLevelType w:val="hybridMultilevel"/>
    <w:tmpl w:val="A1B88BC8"/>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E5B4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37"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53E1248C"/>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1"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2" w15:restartNumberingAfterBreak="0">
    <w:nsid w:val="55E568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4"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82B21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58B439A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8" w15:restartNumberingAfterBreak="0">
    <w:nsid w:val="59FE288A"/>
    <w:multiLevelType w:val="hybridMultilevel"/>
    <w:tmpl w:val="06E26DEA"/>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51"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53"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5"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7"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8" w15:restartNumberingAfterBreak="0">
    <w:nsid w:val="640F5842"/>
    <w:multiLevelType w:val="hybridMultilevel"/>
    <w:tmpl w:val="53C29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4EA3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5123B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4"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65"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66"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8"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9"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BB01530"/>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BC704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3"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4" w15:restartNumberingAfterBreak="0">
    <w:nsid w:val="6DE36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6"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77"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9"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1"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3"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85" w15:restartNumberingAfterBreak="0">
    <w:nsid w:val="7AEA2E3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7"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4"/>
  </w:num>
  <w:num w:numId="2">
    <w:abstractNumId w:val="125"/>
  </w:num>
  <w:num w:numId="3">
    <w:abstractNumId w:val="91"/>
  </w:num>
  <w:num w:numId="4">
    <w:abstractNumId w:val="116"/>
  </w:num>
  <w:num w:numId="5">
    <w:abstractNumId w:val="83"/>
  </w:num>
  <w:num w:numId="6">
    <w:abstractNumId w:val="62"/>
  </w:num>
  <w:num w:numId="7">
    <w:abstractNumId w:val="175"/>
  </w:num>
  <w:num w:numId="8">
    <w:abstractNumId w:val="161"/>
  </w:num>
  <w:num w:numId="9">
    <w:abstractNumId w:val="132"/>
  </w:num>
  <w:num w:numId="10">
    <w:abstractNumId w:val="65"/>
  </w:num>
  <w:num w:numId="11">
    <w:abstractNumId w:val="57"/>
  </w:num>
  <w:num w:numId="12">
    <w:abstractNumId w:val="186"/>
  </w:num>
  <w:num w:numId="13">
    <w:abstractNumId w:val="114"/>
  </w:num>
  <w:num w:numId="14">
    <w:abstractNumId w:val="182"/>
  </w:num>
  <w:num w:numId="15">
    <w:abstractNumId w:val="59"/>
  </w:num>
  <w:num w:numId="16">
    <w:abstractNumId w:val="1"/>
  </w:num>
  <w:num w:numId="17">
    <w:abstractNumId w:val="0"/>
  </w:num>
  <w:num w:numId="18">
    <w:abstractNumId w:val="172"/>
  </w:num>
  <w:num w:numId="19">
    <w:abstractNumId w:val="73"/>
  </w:num>
  <w:num w:numId="20">
    <w:abstractNumId w:val="108"/>
  </w:num>
  <w:num w:numId="21">
    <w:abstractNumId w:val="176"/>
  </w:num>
  <w:num w:numId="22">
    <w:abstractNumId w:val="99"/>
  </w:num>
  <w:num w:numId="23">
    <w:abstractNumId w:val="156"/>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0"/>
  </w:num>
  <w:num w:numId="26">
    <w:abstractNumId w:val="120"/>
  </w:num>
  <w:num w:numId="27">
    <w:abstractNumId w:val="151"/>
  </w:num>
  <w:num w:numId="28">
    <w:abstractNumId w:val="119"/>
  </w:num>
  <w:num w:numId="29">
    <w:abstractNumId w:val="85"/>
  </w:num>
  <w:num w:numId="30">
    <w:abstractNumId w:val="115"/>
  </w:num>
  <w:num w:numId="31">
    <w:abstractNumId w:val="173"/>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0"/>
  </w:num>
  <w:num w:numId="35">
    <w:abstractNumId w:val="97"/>
  </w:num>
  <w:num w:numId="36">
    <w:abstractNumId w:val="72"/>
  </w:num>
  <w:num w:numId="37">
    <w:abstractNumId w:val="127"/>
  </w:num>
  <w:num w:numId="38">
    <w:abstractNumId w:val="79"/>
  </w:num>
  <w:num w:numId="39">
    <w:abstractNumId w:val="40"/>
  </w:num>
  <w:num w:numId="40">
    <w:abstractNumId w:val="136"/>
  </w:num>
  <w:num w:numId="41">
    <w:abstractNumId w:val="163"/>
  </w:num>
  <w:num w:numId="42">
    <w:abstractNumId w:val="188"/>
  </w:num>
  <w:num w:numId="43">
    <w:abstractNumId w:val="118"/>
  </w:num>
  <w:num w:numId="44">
    <w:abstractNumId w:val="177"/>
  </w:num>
  <w:num w:numId="45">
    <w:abstractNumId w:val="67"/>
  </w:num>
  <w:num w:numId="46">
    <w:abstractNumId w:val="109"/>
  </w:num>
  <w:num w:numId="47">
    <w:abstractNumId w:val="154"/>
  </w:num>
  <w:num w:numId="48">
    <w:abstractNumId w:val="168"/>
  </w:num>
  <w:num w:numId="49">
    <w:abstractNumId w:val="117"/>
  </w:num>
  <w:num w:numId="50">
    <w:abstractNumId w:val="101"/>
  </w:num>
  <w:num w:numId="51">
    <w:abstractNumId w:val="140"/>
  </w:num>
  <w:num w:numId="52">
    <w:abstractNumId w:val="128"/>
  </w:num>
  <w:num w:numId="53">
    <w:abstractNumId w:val="77"/>
  </w:num>
  <w:num w:numId="54">
    <w:abstractNumId w:val="167"/>
  </w:num>
  <w:num w:numId="55">
    <w:abstractNumId w:val="44"/>
  </w:num>
  <w:num w:numId="56">
    <w:abstractNumId w:val="56"/>
  </w:num>
  <w:num w:numId="57">
    <w:abstractNumId w:val="143"/>
  </w:num>
  <w:num w:numId="58">
    <w:abstractNumId w:val="111"/>
  </w:num>
  <w:num w:numId="59">
    <w:abstractNumId w:val="133"/>
  </w:num>
  <w:num w:numId="60">
    <w:abstractNumId w:val="157"/>
  </w:num>
  <w:num w:numId="61">
    <w:abstractNumId w:val="82"/>
  </w:num>
  <w:num w:numId="62">
    <w:abstractNumId w:val="152"/>
  </w:num>
  <w:num w:numId="63">
    <w:abstractNumId w:val="89"/>
  </w:num>
  <w:num w:numId="64">
    <w:abstractNumId w:val="149"/>
  </w:num>
  <w:num w:numId="65">
    <w:abstractNumId w:val="123"/>
  </w:num>
  <w:num w:numId="66">
    <w:abstractNumId w:val="39"/>
  </w:num>
  <w:num w:numId="67">
    <w:abstractNumId w:val="49"/>
  </w:num>
  <w:num w:numId="68">
    <w:abstractNumId w:val="180"/>
  </w:num>
  <w:num w:numId="69">
    <w:abstractNumId w:val="45"/>
  </w:num>
  <w:num w:numId="70">
    <w:abstractNumId w:val="130"/>
  </w:num>
  <w:num w:numId="71">
    <w:abstractNumId w:val="189"/>
  </w:num>
  <w:num w:numId="72">
    <w:abstractNumId w:val="76"/>
  </w:num>
  <w:num w:numId="73">
    <w:abstractNumId w:val="68"/>
  </w:num>
  <w:num w:numId="74">
    <w:abstractNumId w:val="102"/>
  </w:num>
  <w:num w:numId="75">
    <w:abstractNumId w:val="100"/>
  </w:num>
  <w:num w:numId="76">
    <w:abstractNumId w:val="95"/>
  </w:num>
  <w:num w:numId="77">
    <w:abstractNumId w:val="155"/>
  </w:num>
  <w:num w:numId="78">
    <w:abstractNumId w:val="187"/>
  </w:num>
  <w:num w:numId="79">
    <w:abstractNumId w:val="66"/>
  </w:num>
  <w:num w:numId="80">
    <w:abstractNumId w:val="42"/>
  </w:num>
  <w:num w:numId="81">
    <w:abstractNumId w:val="185"/>
  </w:num>
  <w:num w:numId="82">
    <w:abstractNumId w:val="92"/>
  </w:num>
  <w:num w:numId="83">
    <w:abstractNumId w:val="165"/>
  </w:num>
  <w:num w:numId="84">
    <w:abstractNumId w:val="129"/>
  </w:num>
  <w:num w:numId="85">
    <w:abstractNumId w:val="169"/>
  </w:num>
  <w:num w:numId="86">
    <w:abstractNumId w:val="131"/>
  </w:num>
  <w:num w:numId="87">
    <w:abstractNumId w:val="48"/>
  </w:num>
  <w:num w:numId="88">
    <w:abstractNumId w:val="179"/>
  </w:num>
  <w:num w:numId="89">
    <w:abstractNumId w:val="162"/>
  </w:num>
  <w:num w:numId="90">
    <w:abstractNumId w:val="70"/>
  </w:num>
  <w:num w:numId="91">
    <w:abstractNumId w:val="153"/>
  </w:num>
  <w:num w:numId="92">
    <w:abstractNumId w:val="46"/>
  </w:num>
  <w:num w:numId="93">
    <w:abstractNumId w:val="54"/>
  </w:num>
  <w:num w:numId="94">
    <w:abstractNumId w:val="126"/>
  </w:num>
  <w:num w:numId="95">
    <w:abstractNumId w:val="55"/>
  </w:num>
  <w:num w:numId="96">
    <w:abstractNumId w:val="53"/>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3"/>
  </w:num>
  <w:num w:numId="100">
    <w:abstractNumId w:val="58"/>
  </w:num>
  <w:num w:numId="101">
    <w:abstractNumId w:val="184"/>
  </w:num>
  <w:num w:numId="102">
    <w:abstractNumId w:val="86"/>
  </w:num>
  <w:num w:numId="103">
    <w:abstractNumId w:val="90"/>
  </w:num>
  <w:num w:numId="104">
    <w:abstractNumId w:val="74"/>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num>
  <w:num w:numId="108">
    <w:abstractNumId w:val="105"/>
  </w:num>
  <w:num w:numId="109">
    <w:abstractNumId w:val="96"/>
  </w:num>
  <w:num w:numId="110">
    <w:abstractNumId w:val="112"/>
  </w:num>
  <w:num w:numId="111">
    <w:abstractNumId w:val="81"/>
  </w:num>
  <w:num w:numId="112">
    <w:abstractNumId w:val="170"/>
  </w:num>
  <w:num w:numId="113">
    <w:abstractNumId w:val="159"/>
  </w:num>
  <w:num w:numId="1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num>
  <w:num w:numId="116">
    <w:abstractNumId w:val="135"/>
  </w:num>
  <w:num w:numId="117">
    <w:abstractNumId w:val="51"/>
  </w:num>
  <w:num w:numId="118">
    <w:abstractNumId w:val="104"/>
  </w:num>
  <w:num w:numId="119">
    <w:abstractNumId w:val="122"/>
  </w:num>
  <w:num w:numId="120">
    <w:abstractNumId w:val="134"/>
  </w:num>
  <w:num w:numId="121">
    <w:abstractNumId w:val="103"/>
  </w:num>
  <w:num w:numId="122">
    <w:abstractNumId w:val="71"/>
  </w:num>
  <w:num w:numId="123">
    <w:abstractNumId w:val="160"/>
  </w:num>
  <w:num w:numId="124">
    <w:abstractNumId w:val="52"/>
  </w:num>
  <w:num w:numId="125">
    <w:abstractNumId w:val="43"/>
  </w:num>
  <w:num w:numId="126">
    <w:abstractNumId w:val="63"/>
  </w:num>
  <w:num w:numId="127">
    <w:abstractNumId w:val="148"/>
  </w:num>
  <w:num w:numId="128">
    <w:abstractNumId w:val="47"/>
  </w:num>
  <w:num w:numId="129">
    <w:abstractNumId w:val="145"/>
  </w:num>
  <w:num w:numId="130">
    <w:abstractNumId w:val="87"/>
  </w:num>
  <w:num w:numId="131">
    <w:abstractNumId w:val="147"/>
  </w:num>
  <w:num w:numId="132">
    <w:abstractNumId w:val="106"/>
  </w:num>
  <w:num w:numId="133">
    <w:abstractNumId w:val="171"/>
  </w:num>
  <w:num w:numId="134">
    <w:abstractNumId w:val="84"/>
  </w:num>
  <w:num w:numId="135">
    <w:abstractNumId w:val="107"/>
  </w:num>
  <w:num w:numId="136">
    <w:abstractNumId w:val="98"/>
  </w:num>
  <w:num w:numId="137">
    <w:abstractNumId w:val="139"/>
  </w:num>
  <w:num w:numId="138">
    <w:abstractNumId w:val="50"/>
  </w:num>
  <w:num w:numId="139">
    <w:abstractNumId w:val="174"/>
  </w:num>
  <w:num w:numId="140">
    <w:abstractNumId w:val="121"/>
  </w:num>
  <w:num w:numId="141">
    <w:abstractNumId w:val="142"/>
  </w:num>
  <w:num w:numId="142">
    <w:abstractNumId w:val="158"/>
  </w:num>
  <w:num w:numId="143">
    <w:abstractNumId w:val="124"/>
  </w:num>
  <w:num w:numId="144">
    <w:abstractNumId w:val="7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8E0"/>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753A"/>
    <w:rsid w:val="00027761"/>
    <w:rsid w:val="00027935"/>
    <w:rsid w:val="00027F70"/>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EA2"/>
    <w:rsid w:val="00046FA6"/>
    <w:rsid w:val="000470FD"/>
    <w:rsid w:val="000475D1"/>
    <w:rsid w:val="00047643"/>
    <w:rsid w:val="00047BBF"/>
    <w:rsid w:val="00047DB2"/>
    <w:rsid w:val="00050253"/>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80D"/>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2608"/>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2C1"/>
    <w:rsid w:val="000675AF"/>
    <w:rsid w:val="00067665"/>
    <w:rsid w:val="00067B73"/>
    <w:rsid w:val="00067F72"/>
    <w:rsid w:val="00070148"/>
    <w:rsid w:val="000702CF"/>
    <w:rsid w:val="00070791"/>
    <w:rsid w:val="000707DA"/>
    <w:rsid w:val="00070AA7"/>
    <w:rsid w:val="00070AB4"/>
    <w:rsid w:val="00070DA1"/>
    <w:rsid w:val="00070EEC"/>
    <w:rsid w:val="0007161C"/>
    <w:rsid w:val="000717E7"/>
    <w:rsid w:val="00072248"/>
    <w:rsid w:val="000723C7"/>
    <w:rsid w:val="00072593"/>
    <w:rsid w:val="00072AA3"/>
    <w:rsid w:val="00073119"/>
    <w:rsid w:val="00073146"/>
    <w:rsid w:val="00073482"/>
    <w:rsid w:val="00073503"/>
    <w:rsid w:val="00073595"/>
    <w:rsid w:val="00073B48"/>
    <w:rsid w:val="00074176"/>
    <w:rsid w:val="000745F6"/>
    <w:rsid w:val="000748B0"/>
    <w:rsid w:val="000754F6"/>
    <w:rsid w:val="00075548"/>
    <w:rsid w:val="000755B8"/>
    <w:rsid w:val="000760E1"/>
    <w:rsid w:val="000767E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23EB"/>
    <w:rsid w:val="00092CAC"/>
    <w:rsid w:val="00093150"/>
    <w:rsid w:val="00093AE0"/>
    <w:rsid w:val="0009426E"/>
    <w:rsid w:val="000943BB"/>
    <w:rsid w:val="00094679"/>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DBA"/>
    <w:rsid w:val="000A0E32"/>
    <w:rsid w:val="000A19C1"/>
    <w:rsid w:val="000A1B5D"/>
    <w:rsid w:val="000A1BFD"/>
    <w:rsid w:val="000A1DD0"/>
    <w:rsid w:val="000A2002"/>
    <w:rsid w:val="000A230C"/>
    <w:rsid w:val="000A279A"/>
    <w:rsid w:val="000A2EF6"/>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1EA3"/>
    <w:rsid w:val="000D2575"/>
    <w:rsid w:val="000D291E"/>
    <w:rsid w:val="000D3099"/>
    <w:rsid w:val="000D32C9"/>
    <w:rsid w:val="000D34A9"/>
    <w:rsid w:val="000D3739"/>
    <w:rsid w:val="000D3E30"/>
    <w:rsid w:val="000D4384"/>
    <w:rsid w:val="000D4851"/>
    <w:rsid w:val="000D4AB6"/>
    <w:rsid w:val="000D4C9B"/>
    <w:rsid w:val="000D4D02"/>
    <w:rsid w:val="000D4D3C"/>
    <w:rsid w:val="000D4E36"/>
    <w:rsid w:val="000D53FF"/>
    <w:rsid w:val="000D5973"/>
    <w:rsid w:val="000D5B16"/>
    <w:rsid w:val="000D5D86"/>
    <w:rsid w:val="000D5DA6"/>
    <w:rsid w:val="000D6CFC"/>
    <w:rsid w:val="000D6F37"/>
    <w:rsid w:val="000D7523"/>
    <w:rsid w:val="000D7CA1"/>
    <w:rsid w:val="000E0AFF"/>
    <w:rsid w:val="000E0B72"/>
    <w:rsid w:val="000E0E0B"/>
    <w:rsid w:val="000E0E16"/>
    <w:rsid w:val="000E0F73"/>
    <w:rsid w:val="000E119F"/>
    <w:rsid w:val="000E1449"/>
    <w:rsid w:val="000E159A"/>
    <w:rsid w:val="000E1E6D"/>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3492"/>
    <w:rsid w:val="000F369E"/>
    <w:rsid w:val="000F3B6A"/>
    <w:rsid w:val="000F3BB6"/>
    <w:rsid w:val="000F3BE7"/>
    <w:rsid w:val="000F3FF4"/>
    <w:rsid w:val="000F4B73"/>
    <w:rsid w:val="000F52D7"/>
    <w:rsid w:val="000F5355"/>
    <w:rsid w:val="000F58A8"/>
    <w:rsid w:val="000F58DA"/>
    <w:rsid w:val="000F5DFE"/>
    <w:rsid w:val="000F5EB0"/>
    <w:rsid w:val="000F5EF0"/>
    <w:rsid w:val="000F5F0E"/>
    <w:rsid w:val="000F656A"/>
    <w:rsid w:val="000F682A"/>
    <w:rsid w:val="000F6BDE"/>
    <w:rsid w:val="000F6E2F"/>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2C8"/>
    <w:rsid w:val="00102FBE"/>
    <w:rsid w:val="001030EF"/>
    <w:rsid w:val="001035CA"/>
    <w:rsid w:val="001038E0"/>
    <w:rsid w:val="001039C4"/>
    <w:rsid w:val="001041AC"/>
    <w:rsid w:val="0010427A"/>
    <w:rsid w:val="0010437D"/>
    <w:rsid w:val="00105125"/>
    <w:rsid w:val="00105EA7"/>
    <w:rsid w:val="00105FEF"/>
    <w:rsid w:val="001063D6"/>
    <w:rsid w:val="001064EB"/>
    <w:rsid w:val="001066ED"/>
    <w:rsid w:val="00106847"/>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441"/>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C0"/>
    <w:rsid w:val="00123335"/>
    <w:rsid w:val="00123517"/>
    <w:rsid w:val="00123891"/>
    <w:rsid w:val="00123E20"/>
    <w:rsid w:val="00123E49"/>
    <w:rsid w:val="001243A0"/>
    <w:rsid w:val="0012451C"/>
    <w:rsid w:val="0012488C"/>
    <w:rsid w:val="00124B3D"/>
    <w:rsid w:val="0012512B"/>
    <w:rsid w:val="00125232"/>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4"/>
    <w:rsid w:val="0015355F"/>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639"/>
    <w:rsid w:val="00165DD1"/>
    <w:rsid w:val="00165DFC"/>
    <w:rsid w:val="00166411"/>
    <w:rsid w:val="00166603"/>
    <w:rsid w:val="00166641"/>
    <w:rsid w:val="00166739"/>
    <w:rsid w:val="001667E4"/>
    <w:rsid w:val="00166B1B"/>
    <w:rsid w:val="00166FEB"/>
    <w:rsid w:val="00167222"/>
    <w:rsid w:val="001676B7"/>
    <w:rsid w:val="001676EC"/>
    <w:rsid w:val="00167802"/>
    <w:rsid w:val="0016794E"/>
    <w:rsid w:val="001679F3"/>
    <w:rsid w:val="00167A86"/>
    <w:rsid w:val="00167DB9"/>
    <w:rsid w:val="00167E8B"/>
    <w:rsid w:val="00167FEE"/>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27D"/>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376"/>
    <w:rsid w:val="001844AE"/>
    <w:rsid w:val="00184A1D"/>
    <w:rsid w:val="00184DA6"/>
    <w:rsid w:val="0018515D"/>
    <w:rsid w:val="00185180"/>
    <w:rsid w:val="001854EF"/>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CD2"/>
    <w:rsid w:val="001B4D33"/>
    <w:rsid w:val="001B4F1C"/>
    <w:rsid w:val="001B500B"/>
    <w:rsid w:val="001B52C4"/>
    <w:rsid w:val="001B5EC9"/>
    <w:rsid w:val="001B614C"/>
    <w:rsid w:val="001B6722"/>
    <w:rsid w:val="001B6B91"/>
    <w:rsid w:val="001B6CDC"/>
    <w:rsid w:val="001B75DD"/>
    <w:rsid w:val="001B77AA"/>
    <w:rsid w:val="001B7971"/>
    <w:rsid w:val="001B7E52"/>
    <w:rsid w:val="001B7EE2"/>
    <w:rsid w:val="001B7FC0"/>
    <w:rsid w:val="001C03BE"/>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2EC"/>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54AF"/>
    <w:rsid w:val="001F5A22"/>
    <w:rsid w:val="001F5B07"/>
    <w:rsid w:val="001F5E29"/>
    <w:rsid w:val="001F6ADD"/>
    <w:rsid w:val="001F708D"/>
    <w:rsid w:val="001F70A9"/>
    <w:rsid w:val="001F75FC"/>
    <w:rsid w:val="001F7EF8"/>
    <w:rsid w:val="00200417"/>
    <w:rsid w:val="00200B80"/>
    <w:rsid w:val="0020144A"/>
    <w:rsid w:val="00201457"/>
    <w:rsid w:val="0020173F"/>
    <w:rsid w:val="002018D0"/>
    <w:rsid w:val="00201A3A"/>
    <w:rsid w:val="00201A50"/>
    <w:rsid w:val="00202031"/>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14"/>
    <w:rsid w:val="00206B57"/>
    <w:rsid w:val="00206C1E"/>
    <w:rsid w:val="00206D3A"/>
    <w:rsid w:val="00206FDA"/>
    <w:rsid w:val="0020702D"/>
    <w:rsid w:val="00207035"/>
    <w:rsid w:val="002071C0"/>
    <w:rsid w:val="002074E3"/>
    <w:rsid w:val="002076FA"/>
    <w:rsid w:val="002079E2"/>
    <w:rsid w:val="00207CEF"/>
    <w:rsid w:val="00207D39"/>
    <w:rsid w:val="002104A6"/>
    <w:rsid w:val="00210638"/>
    <w:rsid w:val="00210762"/>
    <w:rsid w:val="00210CCD"/>
    <w:rsid w:val="002110AB"/>
    <w:rsid w:val="0021148F"/>
    <w:rsid w:val="00211872"/>
    <w:rsid w:val="00211F96"/>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19F"/>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D2B"/>
    <w:rsid w:val="00251EB5"/>
    <w:rsid w:val="00251F7B"/>
    <w:rsid w:val="002526C4"/>
    <w:rsid w:val="00252AB6"/>
    <w:rsid w:val="00252B31"/>
    <w:rsid w:val="00252B99"/>
    <w:rsid w:val="00252FAC"/>
    <w:rsid w:val="002535FD"/>
    <w:rsid w:val="00253626"/>
    <w:rsid w:val="00253C52"/>
    <w:rsid w:val="00253C92"/>
    <w:rsid w:val="00254028"/>
    <w:rsid w:val="0025415E"/>
    <w:rsid w:val="002541AE"/>
    <w:rsid w:val="00254856"/>
    <w:rsid w:val="00254C23"/>
    <w:rsid w:val="00254F62"/>
    <w:rsid w:val="0025548A"/>
    <w:rsid w:val="00255EC6"/>
    <w:rsid w:val="00256208"/>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6E39"/>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451"/>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AEC"/>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5F8"/>
    <w:rsid w:val="002B175C"/>
    <w:rsid w:val="002B1837"/>
    <w:rsid w:val="002B2015"/>
    <w:rsid w:val="002B20F2"/>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DD9"/>
    <w:rsid w:val="002B5E76"/>
    <w:rsid w:val="002B5F3B"/>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60D"/>
    <w:rsid w:val="002C7841"/>
    <w:rsid w:val="002D01CE"/>
    <w:rsid w:val="002D02D5"/>
    <w:rsid w:val="002D05FF"/>
    <w:rsid w:val="002D09D5"/>
    <w:rsid w:val="002D1114"/>
    <w:rsid w:val="002D1870"/>
    <w:rsid w:val="002D1932"/>
    <w:rsid w:val="002D20F4"/>
    <w:rsid w:val="002D2E5D"/>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57A"/>
    <w:rsid w:val="002D6628"/>
    <w:rsid w:val="002D662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CAA"/>
    <w:rsid w:val="002F3EA3"/>
    <w:rsid w:val="002F42BA"/>
    <w:rsid w:val="002F445A"/>
    <w:rsid w:val="002F4973"/>
    <w:rsid w:val="002F4BB7"/>
    <w:rsid w:val="002F4CBB"/>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CC4"/>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8B0"/>
    <w:rsid w:val="00320E5C"/>
    <w:rsid w:val="003217B9"/>
    <w:rsid w:val="003219CC"/>
    <w:rsid w:val="00321C73"/>
    <w:rsid w:val="0032207F"/>
    <w:rsid w:val="0032278E"/>
    <w:rsid w:val="003229AE"/>
    <w:rsid w:val="00322D11"/>
    <w:rsid w:val="00322F2D"/>
    <w:rsid w:val="00323060"/>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CB3"/>
    <w:rsid w:val="00327D70"/>
    <w:rsid w:val="003301A9"/>
    <w:rsid w:val="0033095E"/>
    <w:rsid w:val="00330E8D"/>
    <w:rsid w:val="0033104F"/>
    <w:rsid w:val="003310E0"/>
    <w:rsid w:val="003311E5"/>
    <w:rsid w:val="003313B3"/>
    <w:rsid w:val="00331411"/>
    <w:rsid w:val="00331E8A"/>
    <w:rsid w:val="00332808"/>
    <w:rsid w:val="003329C5"/>
    <w:rsid w:val="00332A86"/>
    <w:rsid w:val="00333108"/>
    <w:rsid w:val="00333566"/>
    <w:rsid w:val="00333623"/>
    <w:rsid w:val="00333664"/>
    <w:rsid w:val="00333B0B"/>
    <w:rsid w:val="00334D33"/>
    <w:rsid w:val="00334F3D"/>
    <w:rsid w:val="00334F8E"/>
    <w:rsid w:val="003354DE"/>
    <w:rsid w:val="003359A0"/>
    <w:rsid w:val="00335EA3"/>
    <w:rsid w:val="003366D3"/>
    <w:rsid w:val="00336C10"/>
    <w:rsid w:val="00337088"/>
    <w:rsid w:val="003374BD"/>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3EF"/>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1EA3"/>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E26"/>
    <w:rsid w:val="0035722B"/>
    <w:rsid w:val="00357504"/>
    <w:rsid w:val="003578C1"/>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4051"/>
    <w:rsid w:val="0036421C"/>
    <w:rsid w:val="0036426E"/>
    <w:rsid w:val="00364C3D"/>
    <w:rsid w:val="00364F9F"/>
    <w:rsid w:val="00365123"/>
    <w:rsid w:val="00365580"/>
    <w:rsid w:val="003655A1"/>
    <w:rsid w:val="00365793"/>
    <w:rsid w:val="00365C27"/>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5C"/>
    <w:rsid w:val="003A07DC"/>
    <w:rsid w:val="003A08DC"/>
    <w:rsid w:val="003A10C4"/>
    <w:rsid w:val="003A12A0"/>
    <w:rsid w:val="003A12EB"/>
    <w:rsid w:val="003A1C20"/>
    <w:rsid w:val="003A1C70"/>
    <w:rsid w:val="003A27DB"/>
    <w:rsid w:val="003A27F6"/>
    <w:rsid w:val="003A2CB2"/>
    <w:rsid w:val="003A2E40"/>
    <w:rsid w:val="003A2F2C"/>
    <w:rsid w:val="003A2F5C"/>
    <w:rsid w:val="003A2FBD"/>
    <w:rsid w:val="003A3A57"/>
    <w:rsid w:val="003A3A7D"/>
    <w:rsid w:val="003A3C42"/>
    <w:rsid w:val="003A4030"/>
    <w:rsid w:val="003A4089"/>
    <w:rsid w:val="003A4600"/>
    <w:rsid w:val="003A4D01"/>
    <w:rsid w:val="003A4DB2"/>
    <w:rsid w:val="003A4FE9"/>
    <w:rsid w:val="003A543D"/>
    <w:rsid w:val="003A5592"/>
    <w:rsid w:val="003A5900"/>
    <w:rsid w:val="003A6631"/>
    <w:rsid w:val="003A676B"/>
    <w:rsid w:val="003A6C29"/>
    <w:rsid w:val="003A6D40"/>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8C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2F6F"/>
    <w:rsid w:val="003D329A"/>
    <w:rsid w:val="003D32F4"/>
    <w:rsid w:val="003D3637"/>
    <w:rsid w:val="003D3989"/>
    <w:rsid w:val="003D3A86"/>
    <w:rsid w:val="003D3C2A"/>
    <w:rsid w:val="003D3F99"/>
    <w:rsid w:val="003D4467"/>
    <w:rsid w:val="003D498E"/>
    <w:rsid w:val="003D4A5C"/>
    <w:rsid w:val="003D5017"/>
    <w:rsid w:val="003D50B0"/>
    <w:rsid w:val="003D55D5"/>
    <w:rsid w:val="003D5A0A"/>
    <w:rsid w:val="003D5CDE"/>
    <w:rsid w:val="003D5FD4"/>
    <w:rsid w:val="003D6107"/>
    <w:rsid w:val="003D6196"/>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E7E"/>
    <w:rsid w:val="003E4113"/>
    <w:rsid w:val="003E47C6"/>
    <w:rsid w:val="003E53F0"/>
    <w:rsid w:val="003E53F6"/>
    <w:rsid w:val="003E5BBD"/>
    <w:rsid w:val="003E613A"/>
    <w:rsid w:val="003E6335"/>
    <w:rsid w:val="003E662F"/>
    <w:rsid w:val="003E6C7F"/>
    <w:rsid w:val="003E6CCA"/>
    <w:rsid w:val="003E6DC6"/>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BEC"/>
    <w:rsid w:val="00414D26"/>
    <w:rsid w:val="00414D57"/>
    <w:rsid w:val="004155B5"/>
    <w:rsid w:val="00415ADF"/>
    <w:rsid w:val="0041645F"/>
    <w:rsid w:val="004167D0"/>
    <w:rsid w:val="004168BE"/>
    <w:rsid w:val="004169EB"/>
    <w:rsid w:val="00416B33"/>
    <w:rsid w:val="00416E1B"/>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31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BBE"/>
    <w:rsid w:val="00434E4F"/>
    <w:rsid w:val="00435942"/>
    <w:rsid w:val="00435EB2"/>
    <w:rsid w:val="00435F92"/>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624"/>
    <w:rsid w:val="00441973"/>
    <w:rsid w:val="00441B16"/>
    <w:rsid w:val="00441FDC"/>
    <w:rsid w:val="004420A7"/>
    <w:rsid w:val="00442505"/>
    <w:rsid w:val="00442721"/>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105A"/>
    <w:rsid w:val="00451605"/>
    <w:rsid w:val="00451836"/>
    <w:rsid w:val="00451A3E"/>
    <w:rsid w:val="00451B50"/>
    <w:rsid w:val="00451F30"/>
    <w:rsid w:val="00452269"/>
    <w:rsid w:val="00452859"/>
    <w:rsid w:val="00452DDA"/>
    <w:rsid w:val="00453105"/>
    <w:rsid w:val="00453264"/>
    <w:rsid w:val="0045334F"/>
    <w:rsid w:val="004539CB"/>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280F"/>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3A4D"/>
    <w:rsid w:val="00473AAD"/>
    <w:rsid w:val="00473ED9"/>
    <w:rsid w:val="0047400B"/>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6B0B"/>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A93"/>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D7E"/>
    <w:rsid w:val="004B1F4B"/>
    <w:rsid w:val="004B1FA5"/>
    <w:rsid w:val="004B2358"/>
    <w:rsid w:val="004B262C"/>
    <w:rsid w:val="004B2719"/>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18B"/>
    <w:rsid w:val="004D16EC"/>
    <w:rsid w:val="004D1C3B"/>
    <w:rsid w:val="004D1E6A"/>
    <w:rsid w:val="004D2402"/>
    <w:rsid w:val="004D2579"/>
    <w:rsid w:val="004D2AD7"/>
    <w:rsid w:val="004D2BE8"/>
    <w:rsid w:val="004D2C4D"/>
    <w:rsid w:val="004D2E7E"/>
    <w:rsid w:val="004D33FE"/>
    <w:rsid w:val="004D35CF"/>
    <w:rsid w:val="004D396A"/>
    <w:rsid w:val="004D3AF6"/>
    <w:rsid w:val="004D3B47"/>
    <w:rsid w:val="004D3C3F"/>
    <w:rsid w:val="004D42AE"/>
    <w:rsid w:val="004D503A"/>
    <w:rsid w:val="004D50C1"/>
    <w:rsid w:val="004D50DE"/>
    <w:rsid w:val="004D58E6"/>
    <w:rsid w:val="004D6785"/>
    <w:rsid w:val="004D6842"/>
    <w:rsid w:val="004D6973"/>
    <w:rsid w:val="004D7075"/>
    <w:rsid w:val="004D742E"/>
    <w:rsid w:val="004D780C"/>
    <w:rsid w:val="004D78A1"/>
    <w:rsid w:val="004D78B0"/>
    <w:rsid w:val="004D79CC"/>
    <w:rsid w:val="004E073F"/>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218F"/>
    <w:rsid w:val="004F2A5E"/>
    <w:rsid w:val="004F2BC3"/>
    <w:rsid w:val="004F330F"/>
    <w:rsid w:val="004F333E"/>
    <w:rsid w:val="004F38B7"/>
    <w:rsid w:val="004F3C2D"/>
    <w:rsid w:val="004F3FA8"/>
    <w:rsid w:val="004F4A53"/>
    <w:rsid w:val="004F4C38"/>
    <w:rsid w:val="004F4F20"/>
    <w:rsid w:val="004F5B69"/>
    <w:rsid w:val="004F5E53"/>
    <w:rsid w:val="004F64C8"/>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72E"/>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912"/>
    <w:rsid w:val="00517AFB"/>
    <w:rsid w:val="00517CD6"/>
    <w:rsid w:val="0052002F"/>
    <w:rsid w:val="005201CF"/>
    <w:rsid w:val="0052064D"/>
    <w:rsid w:val="00520B00"/>
    <w:rsid w:val="00521845"/>
    <w:rsid w:val="005219FF"/>
    <w:rsid w:val="00522223"/>
    <w:rsid w:val="005226AF"/>
    <w:rsid w:val="005228B3"/>
    <w:rsid w:val="00522BEB"/>
    <w:rsid w:val="00522F01"/>
    <w:rsid w:val="00522F98"/>
    <w:rsid w:val="005230E5"/>
    <w:rsid w:val="00523211"/>
    <w:rsid w:val="00524281"/>
    <w:rsid w:val="005242D2"/>
    <w:rsid w:val="005245E5"/>
    <w:rsid w:val="0052471C"/>
    <w:rsid w:val="00524DA7"/>
    <w:rsid w:val="005259FB"/>
    <w:rsid w:val="00525D2C"/>
    <w:rsid w:val="00525D58"/>
    <w:rsid w:val="00525D6F"/>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283"/>
    <w:rsid w:val="005363D5"/>
    <w:rsid w:val="00536488"/>
    <w:rsid w:val="00537192"/>
    <w:rsid w:val="005378E4"/>
    <w:rsid w:val="00540325"/>
    <w:rsid w:val="0054068A"/>
    <w:rsid w:val="00540B13"/>
    <w:rsid w:val="00540BB4"/>
    <w:rsid w:val="00540C1C"/>
    <w:rsid w:val="00540FC4"/>
    <w:rsid w:val="00541974"/>
    <w:rsid w:val="00541B0D"/>
    <w:rsid w:val="00541EB8"/>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47F0A"/>
    <w:rsid w:val="005501FC"/>
    <w:rsid w:val="00550216"/>
    <w:rsid w:val="00550675"/>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C68"/>
    <w:rsid w:val="00554FFF"/>
    <w:rsid w:val="00555277"/>
    <w:rsid w:val="00555E16"/>
    <w:rsid w:val="00555F01"/>
    <w:rsid w:val="00555F85"/>
    <w:rsid w:val="00555FB1"/>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4D92"/>
    <w:rsid w:val="005651E0"/>
    <w:rsid w:val="0056540B"/>
    <w:rsid w:val="00565A1E"/>
    <w:rsid w:val="00565C45"/>
    <w:rsid w:val="00565D1F"/>
    <w:rsid w:val="00565E0C"/>
    <w:rsid w:val="005669B3"/>
    <w:rsid w:val="00566B19"/>
    <w:rsid w:val="005700E1"/>
    <w:rsid w:val="00570232"/>
    <w:rsid w:val="005702CA"/>
    <w:rsid w:val="00570FC2"/>
    <w:rsid w:val="0057137B"/>
    <w:rsid w:val="00571957"/>
    <w:rsid w:val="005719B1"/>
    <w:rsid w:val="00571A52"/>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AA4"/>
    <w:rsid w:val="00593E55"/>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F39"/>
    <w:rsid w:val="005A05F4"/>
    <w:rsid w:val="005A0FED"/>
    <w:rsid w:val="005A126E"/>
    <w:rsid w:val="005A1508"/>
    <w:rsid w:val="005A23E6"/>
    <w:rsid w:val="005A259C"/>
    <w:rsid w:val="005A26CF"/>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A70"/>
    <w:rsid w:val="005A7E00"/>
    <w:rsid w:val="005A7E91"/>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B3"/>
    <w:rsid w:val="005C0BCA"/>
    <w:rsid w:val="005C0FA5"/>
    <w:rsid w:val="005C2C42"/>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872"/>
    <w:rsid w:val="005D5D61"/>
    <w:rsid w:val="005D5DD5"/>
    <w:rsid w:val="005D6047"/>
    <w:rsid w:val="005D62AB"/>
    <w:rsid w:val="005D6F44"/>
    <w:rsid w:val="005D7443"/>
    <w:rsid w:val="005D77BF"/>
    <w:rsid w:val="005D7AA8"/>
    <w:rsid w:val="005D7DDB"/>
    <w:rsid w:val="005E0102"/>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348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51F"/>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BC6"/>
    <w:rsid w:val="00633D3F"/>
    <w:rsid w:val="00633DA4"/>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37126"/>
    <w:rsid w:val="0064025B"/>
    <w:rsid w:val="006409FB"/>
    <w:rsid w:val="00640C6B"/>
    <w:rsid w:val="00641261"/>
    <w:rsid w:val="00641304"/>
    <w:rsid w:val="006414BD"/>
    <w:rsid w:val="006417B5"/>
    <w:rsid w:val="00641A1B"/>
    <w:rsid w:val="00641D86"/>
    <w:rsid w:val="00641EDD"/>
    <w:rsid w:val="0064260A"/>
    <w:rsid w:val="00642B02"/>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39"/>
    <w:rsid w:val="00672AD9"/>
    <w:rsid w:val="00672B60"/>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49D"/>
    <w:rsid w:val="00684625"/>
    <w:rsid w:val="006847AE"/>
    <w:rsid w:val="00684A81"/>
    <w:rsid w:val="0068557A"/>
    <w:rsid w:val="00686755"/>
    <w:rsid w:val="00686820"/>
    <w:rsid w:val="00686AEB"/>
    <w:rsid w:val="00686BB7"/>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432E"/>
    <w:rsid w:val="006A4426"/>
    <w:rsid w:val="006A4B6D"/>
    <w:rsid w:val="006A4C03"/>
    <w:rsid w:val="006A5153"/>
    <w:rsid w:val="006A5210"/>
    <w:rsid w:val="006A5501"/>
    <w:rsid w:val="006A57CE"/>
    <w:rsid w:val="006A59E4"/>
    <w:rsid w:val="006A5DAD"/>
    <w:rsid w:val="006A5F8E"/>
    <w:rsid w:val="006A637C"/>
    <w:rsid w:val="006A66DA"/>
    <w:rsid w:val="006A6753"/>
    <w:rsid w:val="006A70CF"/>
    <w:rsid w:val="006A74AF"/>
    <w:rsid w:val="006A765A"/>
    <w:rsid w:val="006A771E"/>
    <w:rsid w:val="006A7DD2"/>
    <w:rsid w:val="006A7E7B"/>
    <w:rsid w:val="006B0255"/>
    <w:rsid w:val="006B0D87"/>
    <w:rsid w:val="006B13B4"/>
    <w:rsid w:val="006B1A8B"/>
    <w:rsid w:val="006B1C11"/>
    <w:rsid w:val="006B23C4"/>
    <w:rsid w:val="006B248B"/>
    <w:rsid w:val="006B250A"/>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B7D39"/>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3C78"/>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017"/>
    <w:rsid w:val="006D1159"/>
    <w:rsid w:val="006D175B"/>
    <w:rsid w:val="006D1841"/>
    <w:rsid w:val="006D202F"/>
    <w:rsid w:val="006D2221"/>
    <w:rsid w:val="006D2395"/>
    <w:rsid w:val="006D23E1"/>
    <w:rsid w:val="006D2A4C"/>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9D7"/>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8CC"/>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333"/>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D36"/>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95"/>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7D3"/>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42A"/>
    <w:rsid w:val="00791575"/>
    <w:rsid w:val="0079169C"/>
    <w:rsid w:val="007918AA"/>
    <w:rsid w:val="00791975"/>
    <w:rsid w:val="00791CEF"/>
    <w:rsid w:val="007920BC"/>
    <w:rsid w:val="00792399"/>
    <w:rsid w:val="007923A5"/>
    <w:rsid w:val="00792769"/>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D17"/>
    <w:rsid w:val="007B0FC7"/>
    <w:rsid w:val="007B10E9"/>
    <w:rsid w:val="007B1215"/>
    <w:rsid w:val="007B1617"/>
    <w:rsid w:val="007B172C"/>
    <w:rsid w:val="007B17E7"/>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CAB"/>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9EA"/>
    <w:rsid w:val="007E1DC2"/>
    <w:rsid w:val="007E22CC"/>
    <w:rsid w:val="007E2FD0"/>
    <w:rsid w:val="007E302E"/>
    <w:rsid w:val="007E3181"/>
    <w:rsid w:val="007E36F0"/>
    <w:rsid w:val="007E39A2"/>
    <w:rsid w:val="007E3B07"/>
    <w:rsid w:val="007E3B44"/>
    <w:rsid w:val="007E474E"/>
    <w:rsid w:val="007E4AD2"/>
    <w:rsid w:val="007E4C41"/>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44F1"/>
    <w:rsid w:val="00804615"/>
    <w:rsid w:val="0080471D"/>
    <w:rsid w:val="00804B75"/>
    <w:rsid w:val="0080522C"/>
    <w:rsid w:val="0080533A"/>
    <w:rsid w:val="00805551"/>
    <w:rsid w:val="00805692"/>
    <w:rsid w:val="0080596F"/>
    <w:rsid w:val="00805A93"/>
    <w:rsid w:val="00805D8C"/>
    <w:rsid w:val="00806EB7"/>
    <w:rsid w:val="00806F25"/>
    <w:rsid w:val="00806FC0"/>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AE8"/>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276"/>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0B1"/>
    <w:rsid w:val="00881361"/>
    <w:rsid w:val="008815E5"/>
    <w:rsid w:val="0088163C"/>
    <w:rsid w:val="008818B1"/>
    <w:rsid w:val="00881FB7"/>
    <w:rsid w:val="00882055"/>
    <w:rsid w:val="00882188"/>
    <w:rsid w:val="008825ED"/>
    <w:rsid w:val="00882983"/>
    <w:rsid w:val="00882E45"/>
    <w:rsid w:val="00882FA4"/>
    <w:rsid w:val="00883544"/>
    <w:rsid w:val="00883C59"/>
    <w:rsid w:val="00883F85"/>
    <w:rsid w:val="008841F3"/>
    <w:rsid w:val="0088431D"/>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88E"/>
    <w:rsid w:val="008A18D6"/>
    <w:rsid w:val="008A1A28"/>
    <w:rsid w:val="008A1C0E"/>
    <w:rsid w:val="008A1E14"/>
    <w:rsid w:val="008A1EC9"/>
    <w:rsid w:val="008A1F32"/>
    <w:rsid w:val="008A1FC0"/>
    <w:rsid w:val="008A2142"/>
    <w:rsid w:val="008A21CF"/>
    <w:rsid w:val="008A2458"/>
    <w:rsid w:val="008A2F8E"/>
    <w:rsid w:val="008A306C"/>
    <w:rsid w:val="008A3D88"/>
    <w:rsid w:val="008A3DC8"/>
    <w:rsid w:val="008A3F27"/>
    <w:rsid w:val="008A3F32"/>
    <w:rsid w:val="008A423E"/>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BAF"/>
    <w:rsid w:val="008B0CC9"/>
    <w:rsid w:val="008B1C68"/>
    <w:rsid w:val="008B1CB5"/>
    <w:rsid w:val="008B1E3E"/>
    <w:rsid w:val="008B25E6"/>
    <w:rsid w:val="008B3214"/>
    <w:rsid w:val="008B326D"/>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AC9"/>
    <w:rsid w:val="008D0F45"/>
    <w:rsid w:val="008D18AE"/>
    <w:rsid w:val="008D1C8E"/>
    <w:rsid w:val="008D1E06"/>
    <w:rsid w:val="008D1EDE"/>
    <w:rsid w:val="008D25AA"/>
    <w:rsid w:val="008D2832"/>
    <w:rsid w:val="008D2DF7"/>
    <w:rsid w:val="008D392E"/>
    <w:rsid w:val="008D3F4C"/>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C8"/>
    <w:rsid w:val="008E4161"/>
    <w:rsid w:val="008E43AF"/>
    <w:rsid w:val="008E4834"/>
    <w:rsid w:val="008E49D8"/>
    <w:rsid w:val="008E4BAF"/>
    <w:rsid w:val="008E4DA9"/>
    <w:rsid w:val="008E50FF"/>
    <w:rsid w:val="008E56AF"/>
    <w:rsid w:val="008E577B"/>
    <w:rsid w:val="008E5829"/>
    <w:rsid w:val="008E603B"/>
    <w:rsid w:val="008E65FF"/>
    <w:rsid w:val="008E6BB4"/>
    <w:rsid w:val="008E6C8E"/>
    <w:rsid w:val="008E7474"/>
    <w:rsid w:val="008E74E6"/>
    <w:rsid w:val="008E7805"/>
    <w:rsid w:val="008E790B"/>
    <w:rsid w:val="008E7B08"/>
    <w:rsid w:val="008E7D3C"/>
    <w:rsid w:val="008F0379"/>
    <w:rsid w:val="008F039A"/>
    <w:rsid w:val="008F0857"/>
    <w:rsid w:val="008F1715"/>
    <w:rsid w:val="008F1C8A"/>
    <w:rsid w:val="008F1E95"/>
    <w:rsid w:val="008F305F"/>
    <w:rsid w:val="008F3072"/>
    <w:rsid w:val="008F383E"/>
    <w:rsid w:val="008F3DB6"/>
    <w:rsid w:val="008F3FC4"/>
    <w:rsid w:val="008F3FFC"/>
    <w:rsid w:val="008F425B"/>
    <w:rsid w:val="008F46EF"/>
    <w:rsid w:val="008F4ED0"/>
    <w:rsid w:val="008F4F2C"/>
    <w:rsid w:val="008F52BC"/>
    <w:rsid w:val="008F61CB"/>
    <w:rsid w:val="008F6585"/>
    <w:rsid w:val="008F65C6"/>
    <w:rsid w:val="008F6641"/>
    <w:rsid w:val="008F667A"/>
    <w:rsid w:val="008F6918"/>
    <w:rsid w:val="008F6A19"/>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CF8"/>
    <w:rsid w:val="00902DDD"/>
    <w:rsid w:val="009030B2"/>
    <w:rsid w:val="00903278"/>
    <w:rsid w:val="009037DF"/>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40F2"/>
    <w:rsid w:val="009140FF"/>
    <w:rsid w:val="00914573"/>
    <w:rsid w:val="009148F4"/>
    <w:rsid w:val="00914932"/>
    <w:rsid w:val="00915590"/>
    <w:rsid w:val="009156E0"/>
    <w:rsid w:val="00915BFB"/>
    <w:rsid w:val="0091639D"/>
    <w:rsid w:val="00916812"/>
    <w:rsid w:val="0091723B"/>
    <w:rsid w:val="009204DA"/>
    <w:rsid w:val="0092051D"/>
    <w:rsid w:val="009206EA"/>
    <w:rsid w:val="00920B77"/>
    <w:rsid w:val="00920C51"/>
    <w:rsid w:val="00920D31"/>
    <w:rsid w:val="00921065"/>
    <w:rsid w:val="0092149D"/>
    <w:rsid w:val="009214F9"/>
    <w:rsid w:val="00921613"/>
    <w:rsid w:val="00921938"/>
    <w:rsid w:val="009220C0"/>
    <w:rsid w:val="0092244D"/>
    <w:rsid w:val="00922549"/>
    <w:rsid w:val="00922B71"/>
    <w:rsid w:val="00922BE1"/>
    <w:rsid w:val="00923352"/>
    <w:rsid w:val="009239A2"/>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0B"/>
    <w:rsid w:val="0093029F"/>
    <w:rsid w:val="009303A5"/>
    <w:rsid w:val="00930533"/>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37CA3"/>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362E"/>
    <w:rsid w:val="00944C69"/>
    <w:rsid w:val="00945750"/>
    <w:rsid w:val="00945832"/>
    <w:rsid w:val="00945A05"/>
    <w:rsid w:val="00946115"/>
    <w:rsid w:val="0094650F"/>
    <w:rsid w:val="00946B8E"/>
    <w:rsid w:val="00946FA1"/>
    <w:rsid w:val="009471E3"/>
    <w:rsid w:val="00947656"/>
    <w:rsid w:val="009478ED"/>
    <w:rsid w:val="009478F1"/>
    <w:rsid w:val="00947E58"/>
    <w:rsid w:val="009500D9"/>
    <w:rsid w:val="0095022C"/>
    <w:rsid w:val="009505B5"/>
    <w:rsid w:val="00950FC7"/>
    <w:rsid w:val="0095121A"/>
    <w:rsid w:val="009514C4"/>
    <w:rsid w:val="009517CE"/>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56A9"/>
    <w:rsid w:val="0096574A"/>
    <w:rsid w:val="00965CAB"/>
    <w:rsid w:val="00965EE8"/>
    <w:rsid w:val="00965FA8"/>
    <w:rsid w:val="00966116"/>
    <w:rsid w:val="0096697E"/>
    <w:rsid w:val="00966BA5"/>
    <w:rsid w:val="00966E5E"/>
    <w:rsid w:val="00966EC9"/>
    <w:rsid w:val="009671E0"/>
    <w:rsid w:val="009671EF"/>
    <w:rsid w:val="00967358"/>
    <w:rsid w:val="0096741B"/>
    <w:rsid w:val="00967825"/>
    <w:rsid w:val="00967DA1"/>
    <w:rsid w:val="00967FD1"/>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8E5"/>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3"/>
    <w:rsid w:val="009A35B4"/>
    <w:rsid w:val="009A38A0"/>
    <w:rsid w:val="009A3CCA"/>
    <w:rsid w:val="009A3F92"/>
    <w:rsid w:val="009A4655"/>
    <w:rsid w:val="009A4B88"/>
    <w:rsid w:val="009A4E7F"/>
    <w:rsid w:val="009A50E0"/>
    <w:rsid w:val="009A560F"/>
    <w:rsid w:val="009A5941"/>
    <w:rsid w:val="009A599E"/>
    <w:rsid w:val="009A59B7"/>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58A0"/>
    <w:rsid w:val="009B607C"/>
    <w:rsid w:val="009B673D"/>
    <w:rsid w:val="009B6D38"/>
    <w:rsid w:val="009B74E9"/>
    <w:rsid w:val="009B78ED"/>
    <w:rsid w:val="009B7B35"/>
    <w:rsid w:val="009C00EA"/>
    <w:rsid w:val="009C01D2"/>
    <w:rsid w:val="009C0421"/>
    <w:rsid w:val="009C05A7"/>
    <w:rsid w:val="009C0BF1"/>
    <w:rsid w:val="009C0DDC"/>
    <w:rsid w:val="009C131B"/>
    <w:rsid w:val="009C13D9"/>
    <w:rsid w:val="009C158B"/>
    <w:rsid w:val="009C178C"/>
    <w:rsid w:val="009C1F1C"/>
    <w:rsid w:val="009C28F6"/>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8C2"/>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4C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DA0"/>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6D73"/>
    <w:rsid w:val="00A07C72"/>
    <w:rsid w:val="00A07D88"/>
    <w:rsid w:val="00A07E74"/>
    <w:rsid w:val="00A10084"/>
    <w:rsid w:val="00A10334"/>
    <w:rsid w:val="00A10682"/>
    <w:rsid w:val="00A106FE"/>
    <w:rsid w:val="00A107A3"/>
    <w:rsid w:val="00A10AB2"/>
    <w:rsid w:val="00A10F0C"/>
    <w:rsid w:val="00A10F8F"/>
    <w:rsid w:val="00A1166F"/>
    <w:rsid w:val="00A116A3"/>
    <w:rsid w:val="00A122FB"/>
    <w:rsid w:val="00A1256E"/>
    <w:rsid w:val="00A12AA4"/>
    <w:rsid w:val="00A133C0"/>
    <w:rsid w:val="00A1366A"/>
    <w:rsid w:val="00A13A4B"/>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C57"/>
    <w:rsid w:val="00A30F8A"/>
    <w:rsid w:val="00A3123B"/>
    <w:rsid w:val="00A3191D"/>
    <w:rsid w:val="00A31C9F"/>
    <w:rsid w:val="00A31E73"/>
    <w:rsid w:val="00A321B4"/>
    <w:rsid w:val="00A321BF"/>
    <w:rsid w:val="00A321C6"/>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69"/>
    <w:rsid w:val="00A44767"/>
    <w:rsid w:val="00A44A62"/>
    <w:rsid w:val="00A456CF"/>
    <w:rsid w:val="00A457CA"/>
    <w:rsid w:val="00A458F2"/>
    <w:rsid w:val="00A46044"/>
    <w:rsid w:val="00A460F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1CC"/>
    <w:rsid w:val="00A63709"/>
    <w:rsid w:val="00A643AD"/>
    <w:rsid w:val="00A6440C"/>
    <w:rsid w:val="00A645F1"/>
    <w:rsid w:val="00A647F9"/>
    <w:rsid w:val="00A64CFC"/>
    <w:rsid w:val="00A6521C"/>
    <w:rsid w:val="00A65B1F"/>
    <w:rsid w:val="00A65B8A"/>
    <w:rsid w:val="00A65F5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518E"/>
    <w:rsid w:val="00A75805"/>
    <w:rsid w:val="00A75917"/>
    <w:rsid w:val="00A75A39"/>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9FC"/>
    <w:rsid w:val="00A81B9D"/>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1E78"/>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9EF"/>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140D"/>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182"/>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3F9"/>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925"/>
    <w:rsid w:val="00B05BEE"/>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458"/>
    <w:rsid w:val="00B235BA"/>
    <w:rsid w:val="00B2364A"/>
    <w:rsid w:val="00B2446E"/>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8A5"/>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5A0"/>
    <w:rsid w:val="00B43916"/>
    <w:rsid w:val="00B43A23"/>
    <w:rsid w:val="00B43D40"/>
    <w:rsid w:val="00B44A43"/>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6DD"/>
    <w:rsid w:val="00B67F95"/>
    <w:rsid w:val="00B70017"/>
    <w:rsid w:val="00B7075F"/>
    <w:rsid w:val="00B71257"/>
    <w:rsid w:val="00B71307"/>
    <w:rsid w:val="00B714D8"/>
    <w:rsid w:val="00B7268B"/>
    <w:rsid w:val="00B72801"/>
    <w:rsid w:val="00B728E1"/>
    <w:rsid w:val="00B72930"/>
    <w:rsid w:val="00B72C8E"/>
    <w:rsid w:val="00B72D6E"/>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1F"/>
    <w:rsid w:val="00B81273"/>
    <w:rsid w:val="00B81542"/>
    <w:rsid w:val="00B81663"/>
    <w:rsid w:val="00B81680"/>
    <w:rsid w:val="00B81860"/>
    <w:rsid w:val="00B8199C"/>
    <w:rsid w:val="00B81B1A"/>
    <w:rsid w:val="00B825FE"/>
    <w:rsid w:val="00B8283B"/>
    <w:rsid w:val="00B82F58"/>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B0"/>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13A"/>
    <w:rsid w:val="00BA0330"/>
    <w:rsid w:val="00BA07F3"/>
    <w:rsid w:val="00BA0CF1"/>
    <w:rsid w:val="00BA12FE"/>
    <w:rsid w:val="00BA1313"/>
    <w:rsid w:val="00BA216A"/>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7162"/>
    <w:rsid w:val="00BA72E0"/>
    <w:rsid w:val="00BA774D"/>
    <w:rsid w:val="00BB0024"/>
    <w:rsid w:val="00BB00B5"/>
    <w:rsid w:val="00BB038A"/>
    <w:rsid w:val="00BB0A3C"/>
    <w:rsid w:val="00BB0DFE"/>
    <w:rsid w:val="00BB12FB"/>
    <w:rsid w:val="00BB1493"/>
    <w:rsid w:val="00BB1745"/>
    <w:rsid w:val="00BB1C9B"/>
    <w:rsid w:val="00BB1D6B"/>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2E1"/>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19D2"/>
    <w:rsid w:val="00C12181"/>
    <w:rsid w:val="00C12425"/>
    <w:rsid w:val="00C12552"/>
    <w:rsid w:val="00C129F0"/>
    <w:rsid w:val="00C12B23"/>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0A"/>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740"/>
    <w:rsid w:val="00C4483F"/>
    <w:rsid w:val="00C4487B"/>
    <w:rsid w:val="00C44CD6"/>
    <w:rsid w:val="00C451D0"/>
    <w:rsid w:val="00C4547E"/>
    <w:rsid w:val="00C457BD"/>
    <w:rsid w:val="00C45963"/>
    <w:rsid w:val="00C45EC6"/>
    <w:rsid w:val="00C46759"/>
    <w:rsid w:val="00C469F3"/>
    <w:rsid w:val="00C46A33"/>
    <w:rsid w:val="00C4710D"/>
    <w:rsid w:val="00C47390"/>
    <w:rsid w:val="00C473DD"/>
    <w:rsid w:val="00C47A70"/>
    <w:rsid w:val="00C47ABF"/>
    <w:rsid w:val="00C50275"/>
    <w:rsid w:val="00C506BC"/>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54F4"/>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3B1D"/>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B66"/>
    <w:rsid w:val="00C83C2B"/>
    <w:rsid w:val="00C83F09"/>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847"/>
    <w:rsid w:val="00C91AA1"/>
    <w:rsid w:val="00C923F8"/>
    <w:rsid w:val="00C92554"/>
    <w:rsid w:val="00C92717"/>
    <w:rsid w:val="00C92E66"/>
    <w:rsid w:val="00C92F00"/>
    <w:rsid w:val="00C93489"/>
    <w:rsid w:val="00C936DE"/>
    <w:rsid w:val="00C936FA"/>
    <w:rsid w:val="00C94087"/>
    <w:rsid w:val="00C943B4"/>
    <w:rsid w:val="00C943FF"/>
    <w:rsid w:val="00C94462"/>
    <w:rsid w:val="00C9453E"/>
    <w:rsid w:val="00C94772"/>
    <w:rsid w:val="00C9534B"/>
    <w:rsid w:val="00C95B2C"/>
    <w:rsid w:val="00C9635B"/>
    <w:rsid w:val="00C964C4"/>
    <w:rsid w:val="00C9653D"/>
    <w:rsid w:val="00C96803"/>
    <w:rsid w:val="00C96869"/>
    <w:rsid w:val="00C96B32"/>
    <w:rsid w:val="00C974F5"/>
    <w:rsid w:val="00C9751D"/>
    <w:rsid w:val="00C97597"/>
    <w:rsid w:val="00C975CB"/>
    <w:rsid w:val="00C97A22"/>
    <w:rsid w:val="00C97A8D"/>
    <w:rsid w:val="00C97E70"/>
    <w:rsid w:val="00CA01D6"/>
    <w:rsid w:val="00CA05C9"/>
    <w:rsid w:val="00CA075C"/>
    <w:rsid w:val="00CA0BAD"/>
    <w:rsid w:val="00CA1153"/>
    <w:rsid w:val="00CA141E"/>
    <w:rsid w:val="00CA143F"/>
    <w:rsid w:val="00CA150F"/>
    <w:rsid w:val="00CA2A45"/>
    <w:rsid w:val="00CA35D0"/>
    <w:rsid w:val="00CA3635"/>
    <w:rsid w:val="00CA37D5"/>
    <w:rsid w:val="00CA3ABE"/>
    <w:rsid w:val="00CA4757"/>
    <w:rsid w:val="00CA4B64"/>
    <w:rsid w:val="00CA4FE1"/>
    <w:rsid w:val="00CA5124"/>
    <w:rsid w:val="00CA52EE"/>
    <w:rsid w:val="00CA54C1"/>
    <w:rsid w:val="00CA56E6"/>
    <w:rsid w:val="00CA58BD"/>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E63"/>
    <w:rsid w:val="00CB1F9C"/>
    <w:rsid w:val="00CB2493"/>
    <w:rsid w:val="00CB2756"/>
    <w:rsid w:val="00CB2874"/>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586"/>
    <w:rsid w:val="00CC65F3"/>
    <w:rsid w:val="00CC67C7"/>
    <w:rsid w:val="00CC6946"/>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3D26"/>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119"/>
    <w:rsid w:val="00D03C6A"/>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07E0B"/>
    <w:rsid w:val="00D10015"/>
    <w:rsid w:val="00D10540"/>
    <w:rsid w:val="00D10F87"/>
    <w:rsid w:val="00D112B3"/>
    <w:rsid w:val="00D11485"/>
    <w:rsid w:val="00D11641"/>
    <w:rsid w:val="00D11B74"/>
    <w:rsid w:val="00D11C26"/>
    <w:rsid w:val="00D12021"/>
    <w:rsid w:val="00D13028"/>
    <w:rsid w:val="00D13366"/>
    <w:rsid w:val="00D1350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915"/>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27D59"/>
    <w:rsid w:val="00D30042"/>
    <w:rsid w:val="00D30389"/>
    <w:rsid w:val="00D30C12"/>
    <w:rsid w:val="00D3135E"/>
    <w:rsid w:val="00D3176C"/>
    <w:rsid w:val="00D31940"/>
    <w:rsid w:val="00D3370A"/>
    <w:rsid w:val="00D339DD"/>
    <w:rsid w:val="00D33E57"/>
    <w:rsid w:val="00D34162"/>
    <w:rsid w:val="00D3416F"/>
    <w:rsid w:val="00D342AE"/>
    <w:rsid w:val="00D34331"/>
    <w:rsid w:val="00D3479F"/>
    <w:rsid w:val="00D348DA"/>
    <w:rsid w:val="00D34980"/>
    <w:rsid w:val="00D34F2C"/>
    <w:rsid w:val="00D351E2"/>
    <w:rsid w:val="00D352BF"/>
    <w:rsid w:val="00D3556C"/>
    <w:rsid w:val="00D35A58"/>
    <w:rsid w:val="00D3623C"/>
    <w:rsid w:val="00D3697E"/>
    <w:rsid w:val="00D3745F"/>
    <w:rsid w:val="00D37D60"/>
    <w:rsid w:val="00D400AE"/>
    <w:rsid w:val="00D40733"/>
    <w:rsid w:val="00D4080B"/>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7F2"/>
    <w:rsid w:val="00D45C14"/>
    <w:rsid w:val="00D46593"/>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5EDB"/>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BF7"/>
    <w:rsid w:val="00D81C50"/>
    <w:rsid w:val="00D81E2F"/>
    <w:rsid w:val="00D821BA"/>
    <w:rsid w:val="00D82A37"/>
    <w:rsid w:val="00D82C82"/>
    <w:rsid w:val="00D82EA3"/>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1E"/>
    <w:rsid w:val="00D97FD9"/>
    <w:rsid w:val="00DA008D"/>
    <w:rsid w:val="00DA011C"/>
    <w:rsid w:val="00DA01BA"/>
    <w:rsid w:val="00DA035D"/>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35"/>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58A"/>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1C7"/>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FD6"/>
    <w:rsid w:val="00E02204"/>
    <w:rsid w:val="00E02246"/>
    <w:rsid w:val="00E031B8"/>
    <w:rsid w:val="00E0364E"/>
    <w:rsid w:val="00E03914"/>
    <w:rsid w:val="00E0404B"/>
    <w:rsid w:val="00E04445"/>
    <w:rsid w:val="00E04723"/>
    <w:rsid w:val="00E048D3"/>
    <w:rsid w:val="00E04FB2"/>
    <w:rsid w:val="00E05CB3"/>
    <w:rsid w:val="00E05D0F"/>
    <w:rsid w:val="00E05F7A"/>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1DF"/>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0FA"/>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97D"/>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614C"/>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4A57"/>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CA9"/>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B7FB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697"/>
    <w:rsid w:val="00ED3A48"/>
    <w:rsid w:val="00ED3ECE"/>
    <w:rsid w:val="00ED3F48"/>
    <w:rsid w:val="00ED4B0B"/>
    <w:rsid w:val="00ED4BBD"/>
    <w:rsid w:val="00ED4F52"/>
    <w:rsid w:val="00ED516C"/>
    <w:rsid w:val="00ED5DFA"/>
    <w:rsid w:val="00ED5EEC"/>
    <w:rsid w:val="00ED62C6"/>
    <w:rsid w:val="00ED6935"/>
    <w:rsid w:val="00ED70A7"/>
    <w:rsid w:val="00ED7102"/>
    <w:rsid w:val="00ED725E"/>
    <w:rsid w:val="00ED75F9"/>
    <w:rsid w:val="00ED7664"/>
    <w:rsid w:val="00ED77FB"/>
    <w:rsid w:val="00ED78EF"/>
    <w:rsid w:val="00ED7BDE"/>
    <w:rsid w:val="00ED7ECD"/>
    <w:rsid w:val="00EE0060"/>
    <w:rsid w:val="00EE027F"/>
    <w:rsid w:val="00EE07D4"/>
    <w:rsid w:val="00EE0844"/>
    <w:rsid w:val="00EE11BE"/>
    <w:rsid w:val="00EE19EE"/>
    <w:rsid w:val="00EE1B90"/>
    <w:rsid w:val="00EE1BB9"/>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BA8"/>
    <w:rsid w:val="00EF3D46"/>
    <w:rsid w:val="00EF3DDD"/>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363"/>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C1A"/>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E0"/>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486"/>
    <w:rsid w:val="00F858BA"/>
    <w:rsid w:val="00F85CA6"/>
    <w:rsid w:val="00F86A05"/>
    <w:rsid w:val="00F86A79"/>
    <w:rsid w:val="00F86BE2"/>
    <w:rsid w:val="00F86E1E"/>
    <w:rsid w:val="00F86E87"/>
    <w:rsid w:val="00F86FF6"/>
    <w:rsid w:val="00F872C1"/>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3A3"/>
    <w:rsid w:val="00FA2DEC"/>
    <w:rsid w:val="00FA3278"/>
    <w:rsid w:val="00FA37D2"/>
    <w:rsid w:val="00FA3999"/>
    <w:rsid w:val="00FA3DE1"/>
    <w:rsid w:val="00FA430A"/>
    <w:rsid w:val="00FA45C5"/>
    <w:rsid w:val="00FA47D2"/>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3B8"/>
    <w:rsid w:val="00FB60CE"/>
    <w:rsid w:val="00FB6CD8"/>
    <w:rsid w:val="00FB7126"/>
    <w:rsid w:val="00FB7769"/>
    <w:rsid w:val="00FC0A49"/>
    <w:rsid w:val="00FC0E33"/>
    <w:rsid w:val="00FC119A"/>
    <w:rsid w:val="00FC1268"/>
    <w:rsid w:val="00FC1400"/>
    <w:rsid w:val="00FC142E"/>
    <w:rsid w:val="00FC1555"/>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7B9"/>
    <w:rsid w:val="00FC4DB9"/>
    <w:rsid w:val="00FC511A"/>
    <w:rsid w:val="00FC62CD"/>
    <w:rsid w:val="00FC62E0"/>
    <w:rsid w:val="00FC660A"/>
    <w:rsid w:val="00FC679D"/>
    <w:rsid w:val="00FC6C3C"/>
    <w:rsid w:val="00FC70CE"/>
    <w:rsid w:val="00FC7156"/>
    <w:rsid w:val="00FC729A"/>
    <w:rsid w:val="00FC756C"/>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24A"/>
    <w:rsid w:val="00FF43FB"/>
    <w:rsid w:val="00FF4966"/>
    <w:rsid w:val="00FF4993"/>
    <w:rsid w:val="00FF4BF0"/>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D5991"/>
  <w15:docId w15:val="{6EED97B4-B7DE-4BC1-BFFC-4A1309D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8"/>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FC756C"/>
    <w:pPr>
      <w:widowControl w:val="0"/>
      <w:pBdr>
        <w:top w:val="single" w:sz="12" w:space="4" w:color="004A82"/>
        <w:bottom w:val="single" w:sz="12" w:space="4" w:color="004A82"/>
      </w:pBdr>
      <w:shd w:val="clear" w:color="B8CCE4"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FC756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05"/>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05"/>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05"/>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05"/>
      </w:numPr>
      <w:spacing w:before="120" w:after="120"/>
      <w:jc w:val="both"/>
    </w:pPr>
    <w:rPr>
      <w:rFonts w:eastAsia="Calibri"/>
      <w:szCs w:val="22"/>
      <w:lang w:eastAsia="en-GB"/>
    </w:rPr>
  </w:style>
  <w:style w:type="character" w:customStyle="1" w:styleId="Nierozpoznanawzmianka4">
    <w:name w:val="Nierozpoznana wzmianka4"/>
    <w:basedOn w:val="Domylnaczcionkaakapitu"/>
    <w:uiPriority w:val="99"/>
    <w:semiHidden/>
    <w:unhideWhenUsed/>
    <w:rsid w:val="00285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356078947">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778646155">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179271225">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63100468">
      <w:bodyDiv w:val="1"/>
      <w:marLeft w:val="0"/>
      <w:marRight w:val="0"/>
      <w:marTop w:val="0"/>
      <w:marBottom w:val="0"/>
      <w:divBdr>
        <w:top w:val="none" w:sz="0" w:space="0" w:color="auto"/>
        <w:left w:val="none" w:sz="0" w:space="0" w:color="auto"/>
        <w:bottom w:val="none" w:sz="0" w:space="0" w:color="auto"/>
        <w:right w:val="none" w:sz="0" w:space="0" w:color="auto"/>
      </w:divBdr>
    </w:div>
    <w:div w:id="1276869834">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371539074">
      <w:bodyDiv w:val="1"/>
      <w:marLeft w:val="0"/>
      <w:marRight w:val="0"/>
      <w:marTop w:val="0"/>
      <w:marBottom w:val="0"/>
      <w:divBdr>
        <w:top w:val="none" w:sz="0" w:space="0" w:color="auto"/>
        <w:left w:val="none" w:sz="0" w:space="0" w:color="auto"/>
        <w:bottom w:val="none" w:sz="0" w:space="0" w:color="auto"/>
        <w:right w:val="none" w:sz="0" w:space="0" w:color="auto"/>
      </w:divBdr>
    </w:div>
    <w:div w:id="1425490371">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48905797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05116509">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05708294">
      <w:bodyDiv w:val="1"/>
      <w:marLeft w:val="0"/>
      <w:marRight w:val="0"/>
      <w:marTop w:val="0"/>
      <w:marBottom w:val="0"/>
      <w:divBdr>
        <w:top w:val="none" w:sz="0" w:space="0" w:color="auto"/>
        <w:left w:val="none" w:sz="0" w:space="0" w:color="auto"/>
        <w:bottom w:val="none" w:sz="0" w:space="0" w:color="auto"/>
        <w:right w:val="none" w:sz="0" w:space="0" w:color="auto"/>
      </w:divBdr>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5273-77E5-4421-BB1B-041A62BC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2031</Words>
  <Characters>12189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Joanna Kulpa</cp:lastModifiedBy>
  <cp:revision>6</cp:revision>
  <cp:lastPrinted>2021-12-03T11:51:00Z</cp:lastPrinted>
  <dcterms:created xsi:type="dcterms:W3CDTF">2021-12-16T10:16:00Z</dcterms:created>
  <dcterms:modified xsi:type="dcterms:W3CDTF">2021-12-16T11:32:00Z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